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1134"/>
        <w:gridCol w:w="992"/>
        <w:gridCol w:w="1418"/>
        <w:gridCol w:w="1417"/>
        <w:gridCol w:w="1369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1F1E0FBD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</w:t>
            </w:r>
            <w:r w:rsidR="00461AEC">
              <w:rPr>
                <w:b/>
                <w:bCs/>
                <w:sz w:val="24"/>
                <w:szCs w:val="24"/>
              </w:rPr>
              <w:t>A</w:t>
            </w:r>
            <w:r w:rsidR="00D20A44">
              <w:rPr>
                <w:b/>
                <w:bCs/>
                <w:sz w:val="24"/>
                <w:szCs w:val="24"/>
              </w:rPr>
              <w:t xml:space="preserve">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F4053E">
              <w:rPr>
                <w:b/>
                <w:sz w:val="32"/>
                <w:szCs w:val="32"/>
              </w:rPr>
              <w:t>DOCENTI</w:t>
            </w:r>
            <w:r w:rsidRPr="00224783">
              <w:rPr>
                <w:b/>
                <w:sz w:val="32"/>
                <w:szCs w:val="32"/>
              </w:rPr>
              <w:t xml:space="preserve"> INTERNI</w:t>
            </w:r>
          </w:p>
        </w:tc>
      </w:tr>
      <w:tr w:rsidR="006A23D4" w14:paraId="4FB939EE" w14:textId="77777777" w:rsidTr="00950360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390304" w:rsidR="007F663F" w:rsidRDefault="007F663F" w:rsidP="007F663F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950360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FA04D6">
            <w:pPr>
              <w:snapToGrid w:val="0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950360"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FA04D6" w:rsidRDefault="006A23D4" w:rsidP="006A23D4">
            <w:pPr>
              <w:rPr>
                <w:bCs/>
              </w:rPr>
            </w:pPr>
            <w:bookmarkStart w:id="0" w:name="_Hlk130029434"/>
            <w:r w:rsidRPr="00FA04D6">
              <w:rPr>
                <w:bCs/>
              </w:rPr>
              <w:t xml:space="preserve">A1. LAUREA ATTINENTE </w:t>
            </w:r>
            <w:r w:rsidR="00CB54A1" w:rsidRPr="00FA04D6">
              <w:rPr>
                <w:bCs/>
              </w:rPr>
              <w:t xml:space="preserve">ALLA </w:t>
            </w:r>
            <w:r w:rsidR="00CA3238" w:rsidRPr="00FA04D6">
              <w:rPr>
                <w:bCs/>
              </w:rPr>
              <w:t>SELEZIONE</w:t>
            </w:r>
          </w:p>
          <w:p w14:paraId="53ADAB2D" w14:textId="77777777" w:rsidR="006A23D4" w:rsidRPr="00FA04D6" w:rsidRDefault="006A23D4" w:rsidP="006A23D4">
            <w:pPr>
              <w:rPr>
                <w:bCs/>
              </w:rPr>
            </w:pPr>
            <w:r w:rsidRPr="00FA04D6">
              <w:rPr>
                <w:bCs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950360"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FA04D6" w:rsidRDefault="006A23D4" w:rsidP="006A23D4">
            <w:pPr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FA04D6">
            <w:pPr>
              <w:jc w:val="center"/>
            </w:pPr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950360"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FA04D6" w:rsidRDefault="006A23D4" w:rsidP="006A23D4">
            <w:pPr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FA04D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950360"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FA04D6" w:rsidRDefault="006A23D4" w:rsidP="006A23D4">
            <w:pPr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FA04D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950360">
        <w:trPr>
          <w:trHeight w:val="115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FA04D6" w:rsidRDefault="00CB54A1" w:rsidP="006A23D4">
            <w:pPr>
              <w:rPr>
                <w:bCs/>
              </w:rPr>
            </w:pPr>
            <w:r w:rsidRPr="00FA04D6">
              <w:rPr>
                <w:bCs/>
              </w:rPr>
              <w:t xml:space="preserve">A2. LAUREA ATTINENTE ALLA </w:t>
            </w:r>
            <w:r w:rsidR="00CA3238" w:rsidRPr="00FA04D6">
              <w:rPr>
                <w:bCs/>
              </w:rPr>
              <w:t>SELEZIONE</w:t>
            </w:r>
          </w:p>
          <w:p w14:paraId="0B9A0DB0" w14:textId="77777777" w:rsidR="00CB54A1" w:rsidRPr="00F4053E" w:rsidRDefault="00CB54A1" w:rsidP="006A23D4">
            <w:pPr>
              <w:rPr>
                <w:b/>
              </w:rPr>
            </w:pPr>
            <w:r w:rsidRPr="00F4053E">
              <w:rPr>
                <w:b/>
              </w:rPr>
              <w:t>(triennale</w:t>
            </w:r>
            <w:r w:rsidR="008B39B5" w:rsidRPr="00F4053E">
              <w:rPr>
                <w:b/>
              </w:rPr>
              <w:t>, in alternativa al punto A1</w:t>
            </w:r>
            <w:r w:rsidRPr="00F4053E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FA04D6">
            <w:pPr>
              <w:jc w:val="center"/>
            </w:pPr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950360">
        <w:trPr>
          <w:trHeight w:val="115"/>
        </w:trPr>
        <w:tc>
          <w:tcPr>
            <w:tcW w:w="35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FA04D6" w:rsidRDefault="00CB54A1" w:rsidP="006A23D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46069784" w:rsidR="00CB54A1" w:rsidRPr="00B2753D" w:rsidRDefault="00CB54A1" w:rsidP="00FA04D6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950360">
        <w:trPr>
          <w:trHeight w:val="115"/>
        </w:trPr>
        <w:tc>
          <w:tcPr>
            <w:tcW w:w="35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FA04D6" w:rsidRDefault="00CB54A1" w:rsidP="006A23D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FA04D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D556" w14:textId="77777777" w:rsidR="00F4053E" w:rsidRDefault="00CB54A1" w:rsidP="00CA3238">
            <w:pPr>
              <w:rPr>
                <w:bCs/>
              </w:rPr>
            </w:pPr>
            <w:r w:rsidRPr="00FA04D6">
              <w:rPr>
                <w:bCs/>
              </w:rPr>
              <w:t xml:space="preserve">A3. </w:t>
            </w:r>
            <w:r w:rsidR="006A23D4" w:rsidRPr="00FA04D6">
              <w:rPr>
                <w:bCs/>
              </w:rPr>
              <w:t>DIPLOMA</w:t>
            </w:r>
            <w:r w:rsidRPr="00FA04D6">
              <w:rPr>
                <w:bCs/>
              </w:rPr>
              <w:t xml:space="preserve"> ATTINENTE ALLA </w:t>
            </w:r>
            <w:r w:rsidR="00CA3238" w:rsidRPr="00FA04D6">
              <w:rPr>
                <w:bCs/>
              </w:rPr>
              <w:t>SELEZIONE</w:t>
            </w:r>
            <w:r w:rsidR="008B39B5" w:rsidRPr="00FA04D6">
              <w:rPr>
                <w:bCs/>
              </w:rPr>
              <w:t xml:space="preserve"> </w:t>
            </w:r>
          </w:p>
          <w:p w14:paraId="1E958383" w14:textId="55A9C8AF" w:rsidR="006A23D4" w:rsidRPr="00F4053E" w:rsidRDefault="008B39B5" w:rsidP="00CA3238">
            <w:pPr>
              <w:rPr>
                <w:b/>
              </w:rPr>
            </w:pPr>
            <w:r w:rsidRPr="00F4053E">
              <w:rPr>
                <w:b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FA04D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FA04D6" w:rsidRDefault="00CB54A1" w:rsidP="00CA3238">
            <w:pPr>
              <w:rPr>
                <w:bCs/>
              </w:rPr>
            </w:pPr>
            <w:r w:rsidRPr="00FA04D6">
              <w:rPr>
                <w:bCs/>
              </w:rPr>
              <w:t>A4</w:t>
            </w:r>
            <w:r w:rsidR="00CA3238" w:rsidRPr="00FA04D6">
              <w:rPr>
                <w:bCs/>
              </w:rPr>
              <w:t xml:space="preserve">. DOTTORATO </w:t>
            </w:r>
            <w:r w:rsidR="006A23D4" w:rsidRPr="00FA04D6">
              <w:rPr>
                <w:bCs/>
              </w:rPr>
              <w:t xml:space="preserve">DI RICERCA </w:t>
            </w:r>
            <w:r w:rsidRPr="00FA04D6">
              <w:rPr>
                <w:bCs/>
              </w:rPr>
              <w:t xml:space="preserve">ATTINENTE ALLA </w:t>
            </w:r>
            <w:r w:rsidR="00CA3238" w:rsidRPr="00FA04D6">
              <w:rPr>
                <w:bCs/>
              </w:rPr>
              <w:t>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FA04D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950360">
        <w:trPr>
          <w:trHeight w:val="95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FA04D6" w:rsidRDefault="00CA3238" w:rsidP="00CA3238">
            <w:pPr>
              <w:rPr>
                <w:bCs/>
              </w:rPr>
            </w:pPr>
            <w:r w:rsidRPr="00FA04D6">
              <w:rPr>
                <w:bCs/>
              </w:rPr>
              <w:t>A5. MASTER UNIVERSITARIO DI I</w:t>
            </w:r>
            <w:r w:rsidR="00B50BCB" w:rsidRPr="00FA04D6">
              <w:rPr>
                <w:bCs/>
              </w:rPr>
              <w:t>I</w:t>
            </w:r>
            <w:r w:rsidRPr="00FA04D6">
              <w:rPr>
                <w:bCs/>
              </w:rPr>
              <w:t xml:space="preserve">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FA04D6">
            <w:pPr>
              <w:jc w:val="center"/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950360">
        <w:trPr>
          <w:trHeight w:val="95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FA04D6" w:rsidRDefault="00CA3238" w:rsidP="006A23D4">
            <w:pPr>
              <w:rPr>
                <w:bCs/>
              </w:rPr>
            </w:pPr>
            <w:r w:rsidRPr="00FA04D6">
              <w:rPr>
                <w:bCs/>
              </w:rPr>
              <w:t>A6. MASTER UNIVERSITARIO DI I LIVELLO ATTINENTE ALLA SELEZIONE</w:t>
            </w:r>
            <w:r w:rsidR="00B50BCB" w:rsidRPr="00FA04D6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FA04D6">
            <w:pPr>
              <w:jc w:val="center"/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F4053E" w14:paraId="3493B79A" w14:textId="77777777" w:rsidTr="00950360">
        <w:trPr>
          <w:trHeight w:val="30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8FA7E" w14:textId="4216EB46" w:rsidR="00F4053E" w:rsidRPr="00FA04D6" w:rsidRDefault="00F4053E" w:rsidP="006A23D4">
            <w:pPr>
              <w:rPr>
                <w:bCs/>
              </w:rPr>
            </w:pPr>
            <w:r>
              <w:rPr>
                <w:bCs/>
              </w:rPr>
              <w:t>A7. CORSO DI SPECIALIZZAZIONE PER IL SOSTEGNO (SS II° GRADO)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EA823" w14:textId="77777777" w:rsidR="00F4053E" w:rsidRPr="00B2753D" w:rsidRDefault="00F4053E" w:rsidP="006A23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2401" w14:textId="6B218436" w:rsidR="00F4053E" w:rsidRDefault="00950360" w:rsidP="00FA04D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F34F" w14:textId="77777777" w:rsidR="00F4053E" w:rsidRPr="00B2753D" w:rsidRDefault="00F4053E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F956" w14:textId="77777777" w:rsidR="00F4053E" w:rsidRDefault="00F4053E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37B4" w14:textId="77777777" w:rsidR="00F4053E" w:rsidRDefault="00F4053E" w:rsidP="006A23D4">
            <w:pPr>
              <w:snapToGrid w:val="0"/>
            </w:pPr>
          </w:p>
        </w:tc>
      </w:tr>
      <w:tr w:rsidR="00FA04D6" w14:paraId="4AD3CEA2" w14:textId="77777777" w:rsidTr="00950360">
        <w:trPr>
          <w:trHeight w:val="30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E5F3" w14:textId="77777777" w:rsidR="00FA04D6" w:rsidRPr="00FA04D6" w:rsidRDefault="00FA04D6" w:rsidP="006A23D4">
            <w:pPr>
              <w:rPr>
                <w:bCs/>
              </w:rPr>
            </w:pPr>
            <w:bookmarkStart w:id="1" w:name="_Hlk130030624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065DF" w14:textId="77777777" w:rsidR="00FA04D6" w:rsidRPr="00B2753D" w:rsidRDefault="00FA04D6" w:rsidP="006A23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DBDA" w14:textId="34F5E5AB" w:rsidR="00FA04D6" w:rsidRPr="00B2753D" w:rsidRDefault="00FA04D6" w:rsidP="00FA04D6">
            <w:pPr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950360">
              <w:rPr>
                <w:b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0ABF" w14:textId="77777777" w:rsidR="00FA04D6" w:rsidRPr="00B2753D" w:rsidRDefault="00FA04D6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FEFB" w14:textId="77777777" w:rsidR="00FA04D6" w:rsidRDefault="00FA04D6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A281" w14:textId="77777777" w:rsidR="00FA04D6" w:rsidRDefault="00FA04D6" w:rsidP="006A23D4">
            <w:pPr>
              <w:snapToGrid w:val="0"/>
            </w:pPr>
          </w:p>
        </w:tc>
      </w:tr>
      <w:bookmarkEnd w:id="1"/>
      <w:tr w:rsidR="009403A8" w14:paraId="7F5FAD97" w14:textId="77777777" w:rsidTr="00950360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FA04D6" w:rsidRDefault="009403A8" w:rsidP="006A23D4">
            <w:pPr>
              <w:rPr>
                <w:bCs/>
              </w:rPr>
            </w:pPr>
            <w:bookmarkStart w:id="2" w:name="_Hlk130030877"/>
            <w:r w:rsidRPr="00FA04D6">
              <w:rPr>
                <w:bCs/>
              </w:rPr>
              <w:t>B</w:t>
            </w:r>
            <w:r w:rsidR="004521A8" w:rsidRPr="00FA04D6">
              <w:rPr>
                <w:bCs/>
              </w:rPr>
              <w:t>1</w:t>
            </w:r>
            <w:r w:rsidR="006A23D4" w:rsidRPr="00FA04D6">
              <w:rPr>
                <w:bCs/>
              </w:rPr>
              <w:t>. COMPETENZE I.C.T. CERTIFICATE riconosciute dal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25635CB" w:rsidR="006A23D4" w:rsidRPr="00B2753D" w:rsidRDefault="002E6215" w:rsidP="00FA04D6">
            <w:pPr>
              <w:jc w:val="center"/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13EC7702" w:rsidR="006A23D4" w:rsidRPr="00FA04D6" w:rsidRDefault="00950360" w:rsidP="00FA04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FECE7BF" w:rsidR="004521A8" w:rsidRPr="00FA04D6" w:rsidRDefault="004521A8" w:rsidP="004521A8">
            <w:pPr>
              <w:rPr>
                <w:bCs/>
              </w:rPr>
            </w:pPr>
            <w:r w:rsidRPr="00FA04D6">
              <w:rPr>
                <w:bCs/>
              </w:rPr>
              <w:t xml:space="preserve">B2. COMPETENZE LINGUISTICHE CERTIFICATE LIVELLO </w:t>
            </w:r>
            <w:r w:rsidR="00950360">
              <w:rPr>
                <w:bCs/>
              </w:rPr>
              <w:t xml:space="preserve">B2 </w:t>
            </w:r>
            <w:r w:rsidR="00FA04D6">
              <w:rPr>
                <w:bCs/>
              </w:rPr>
              <w:t>o superiore</w:t>
            </w:r>
            <w:r w:rsidRPr="00FA04D6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0816" w14:textId="77777777" w:rsidR="00950360" w:rsidRDefault="00950360" w:rsidP="00AF77A9"/>
          <w:p w14:paraId="06D84FA5" w14:textId="6D46B5FC" w:rsidR="004521A8" w:rsidRPr="00B2753D" w:rsidRDefault="00950360" w:rsidP="00950360">
            <w:pPr>
              <w:jc w:val="center"/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1F12" w14:textId="0C4ABE32" w:rsidR="004521A8" w:rsidRPr="00B2753D" w:rsidRDefault="00950360" w:rsidP="00FA04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521A8" w:rsidRPr="00B2753D">
              <w:rPr>
                <w:b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FA04D6" w14:paraId="34080C28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D86C" w14:textId="77777777" w:rsidR="00FA04D6" w:rsidRPr="00FA04D6" w:rsidRDefault="00FA04D6" w:rsidP="009403A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AA0F" w14:textId="77777777" w:rsidR="00FA04D6" w:rsidRPr="00B2753D" w:rsidRDefault="00FA04D6" w:rsidP="00AF77A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E0FB" w14:textId="5EDC055A" w:rsidR="00FA04D6" w:rsidRDefault="00FA04D6" w:rsidP="00FA04D6">
            <w:pPr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950360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EDB9" w14:textId="77777777" w:rsidR="00FA04D6" w:rsidRPr="00B2753D" w:rsidRDefault="00FA04D6" w:rsidP="00AF77A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CBAA" w14:textId="77777777" w:rsidR="00FA04D6" w:rsidRPr="00BF2C99" w:rsidRDefault="00FA04D6" w:rsidP="00AF77A9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2374" w14:textId="77777777" w:rsidR="00FA04D6" w:rsidRDefault="00FA04D6" w:rsidP="00AF77A9"/>
        </w:tc>
      </w:tr>
      <w:bookmarkEnd w:id="2"/>
      <w:tr w:rsidR="006A23D4" w14:paraId="309EDCE3" w14:textId="77777777" w:rsidTr="00950360">
        <w:trPr>
          <w:trHeight w:val="623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3D7B0AC8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653087D2" w:rsidR="001C0BE8" w:rsidRPr="00FA04D6" w:rsidRDefault="001C0BE8" w:rsidP="001C0BE8">
            <w:pPr>
              <w:rPr>
                <w:bCs/>
              </w:rPr>
            </w:pPr>
            <w:bookmarkStart w:id="3" w:name="_Hlk130031353"/>
            <w:r w:rsidRPr="00FA04D6">
              <w:rPr>
                <w:bCs/>
              </w:rPr>
              <w:t>C</w:t>
            </w:r>
            <w:r w:rsidR="00FA04D6" w:rsidRPr="00FA04D6">
              <w:rPr>
                <w:bCs/>
              </w:rPr>
              <w:t>1</w:t>
            </w:r>
            <w:r w:rsidRPr="00FA04D6">
              <w:rPr>
                <w:bCs/>
              </w:rPr>
              <w:t xml:space="preserve">. ESPERIENZE DI DOCENZA O COLLABORAZIONE CON UNIVERSITA’ ENTI ASSOCIAZIONI PROFESSIONALI </w:t>
            </w:r>
            <w:r w:rsidR="00A727B4" w:rsidRPr="00FA04D6">
              <w:rPr>
                <w:bCs/>
              </w:rPr>
              <w:t xml:space="preserve">(min. 20 ore) </w:t>
            </w:r>
            <w:r w:rsidRPr="00FA04D6">
              <w:rPr>
                <w:bCs/>
              </w:rPr>
              <w:t>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7C03F49" w:rsidR="001C0BE8" w:rsidRPr="00B2753D" w:rsidRDefault="001C0BE8" w:rsidP="006A23D4">
            <w:r w:rsidRPr="00B2753D">
              <w:t xml:space="preserve">Max </w:t>
            </w:r>
            <w:r w:rsidR="00E57084">
              <w:t>3</w:t>
            </w:r>
            <w:r w:rsidR="0049712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1F4B7124" w:rsidR="001C0BE8" w:rsidRPr="00B2753D" w:rsidRDefault="00FA04D6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113BA8B6" w:rsidR="001C0BE8" w:rsidRPr="00FA04D6" w:rsidRDefault="001C0BE8" w:rsidP="00DB2FBF">
            <w:pPr>
              <w:rPr>
                <w:bCs/>
              </w:rPr>
            </w:pPr>
            <w:r w:rsidRPr="00FA04D6">
              <w:rPr>
                <w:bCs/>
              </w:rPr>
              <w:t>C</w:t>
            </w:r>
            <w:r w:rsidR="00FA04D6" w:rsidRPr="00FA04D6">
              <w:rPr>
                <w:bCs/>
              </w:rPr>
              <w:t>2</w:t>
            </w:r>
            <w:r w:rsidRPr="00FA04D6">
              <w:rPr>
                <w:bCs/>
              </w:rPr>
              <w:t xml:space="preserve">. ESPERIENZE DI </w:t>
            </w:r>
            <w:r w:rsidR="00DB2FBF" w:rsidRPr="00FA04D6">
              <w:rPr>
                <w:bCs/>
              </w:rPr>
              <w:t xml:space="preserve">DOCENZA (min. </w:t>
            </w:r>
            <w:r w:rsidR="00A727B4" w:rsidRPr="00FA04D6">
              <w:rPr>
                <w:bCs/>
              </w:rPr>
              <w:t>2</w:t>
            </w:r>
            <w:r w:rsidR="00DB2FBF" w:rsidRPr="00FA04D6">
              <w:rPr>
                <w:bCs/>
              </w:rPr>
              <w:t xml:space="preserve">0 ore) </w:t>
            </w:r>
            <w:r w:rsidRPr="00FA04D6">
              <w:rPr>
                <w:bCs/>
              </w:rPr>
              <w:t>NEI PROGETTI FINANZIATI DAL FONDO SOCIALE EUROPEO</w:t>
            </w:r>
            <w:r w:rsidR="008B39B5" w:rsidRPr="00FA04D6">
              <w:rPr>
                <w:bCs/>
              </w:rPr>
              <w:t xml:space="preserve"> (PON – POR)</w:t>
            </w:r>
            <w:r w:rsidRPr="00FA04D6">
              <w:rPr>
                <w:bCs/>
              </w:rPr>
              <w:t xml:space="preserve">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11AF1480" w:rsidR="001C0BE8" w:rsidRPr="00B2753D" w:rsidRDefault="001C0BE8" w:rsidP="00B2753D">
            <w:r w:rsidRPr="00B2753D">
              <w:t xml:space="preserve">Max </w:t>
            </w:r>
            <w:r w:rsidR="00E57084">
              <w:t>2</w:t>
            </w:r>
            <w:r w:rsidR="002E6215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695D0CA5" w:rsidR="001C0BE8" w:rsidRPr="00B2753D" w:rsidRDefault="00FA04D6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54938" w14:paraId="3FA90CA3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5ED90ED7" w:rsidR="00154938" w:rsidRPr="00FA04D6" w:rsidRDefault="00DC3B6C" w:rsidP="002C2EB2">
            <w:pPr>
              <w:rPr>
                <w:bCs/>
              </w:rPr>
            </w:pPr>
            <w:r w:rsidRPr="00FA04D6">
              <w:rPr>
                <w:bCs/>
              </w:rPr>
              <w:t>C</w:t>
            </w:r>
            <w:r w:rsidR="006D66A5">
              <w:rPr>
                <w:bCs/>
              </w:rPr>
              <w:t>3</w:t>
            </w:r>
            <w:r w:rsidR="00154938" w:rsidRPr="00FA04D6">
              <w:rPr>
                <w:bCs/>
              </w:rPr>
              <w:t>. CONOSCENZE SPECIFICHE DELL' ARGOMENTO (documentate attraverso p</w:t>
            </w:r>
            <w:r w:rsidR="00AB16D9" w:rsidRPr="00FA04D6">
              <w:rPr>
                <w:bCs/>
              </w:rPr>
              <w:t>a</w:t>
            </w:r>
            <w:r w:rsidR="00154938" w:rsidRPr="00FA04D6">
              <w:rPr>
                <w:bCs/>
              </w:rPr>
              <w:t>rtecipazione a corsi min</w:t>
            </w:r>
            <w:r w:rsidRPr="00FA04D6">
              <w:rPr>
                <w:bCs/>
              </w:rPr>
              <w:t xml:space="preserve"> 10 ore</w:t>
            </w:r>
            <w:r w:rsidR="00AB16D9" w:rsidRPr="00FA04D6">
              <w:rPr>
                <w:bCs/>
              </w:rPr>
              <w:t xml:space="preserve"> con attestato</w:t>
            </w:r>
            <w:r w:rsidR="00154938" w:rsidRPr="00FA04D6">
              <w:rPr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2CFB9" w14:textId="5FDBEE9A" w:rsidR="00154938" w:rsidRPr="00D4559E" w:rsidRDefault="00154938" w:rsidP="002C2EB2">
            <w:r w:rsidRPr="00D4559E">
              <w:t xml:space="preserve">Max </w:t>
            </w:r>
            <w:r w:rsidR="006D66A5">
              <w:t>5</w:t>
            </w:r>
            <w:r w:rsidRPr="00D4559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7DC9A" w14:textId="6B87125C" w:rsidR="00154938" w:rsidRPr="00497126" w:rsidRDefault="00FA04D6" w:rsidP="002C2EB2">
            <w:pPr>
              <w:rPr>
                <w:b/>
                <w:bCs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5D0B76E" w:rsidR="00154938" w:rsidRPr="00FA04D6" w:rsidRDefault="00DC3B6C" w:rsidP="002C2EB2">
            <w:pPr>
              <w:rPr>
                <w:bCs/>
              </w:rPr>
            </w:pPr>
            <w:r w:rsidRPr="00FA04D6">
              <w:rPr>
                <w:bCs/>
              </w:rPr>
              <w:lastRenderedPageBreak/>
              <w:t>C</w:t>
            </w:r>
            <w:r w:rsidR="006D66A5">
              <w:rPr>
                <w:bCs/>
              </w:rPr>
              <w:t>4</w:t>
            </w:r>
            <w:r w:rsidR="00154938" w:rsidRPr="00FA04D6">
              <w:rPr>
                <w:bCs/>
              </w:rPr>
              <w:t>. CONOSCENZE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7F8B381E" w:rsidR="00154938" w:rsidRPr="00D4559E" w:rsidRDefault="00154938" w:rsidP="002C2EB2">
            <w:r w:rsidRPr="00D4559E">
              <w:t xml:space="preserve">Max </w:t>
            </w:r>
            <w:r w:rsidR="006D66A5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7D21C014" w:rsidR="00154938" w:rsidRPr="00497126" w:rsidRDefault="00FA04D6" w:rsidP="002C2EB2">
            <w:pPr>
              <w:rPr>
                <w:b/>
                <w:bCs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51EA68F2" w:rsidR="006A23D4" w:rsidRPr="00FA04D6" w:rsidRDefault="006A23D4" w:rsidP="006A23D4">
            <w:pPr>
              <w:rPr>
                <w:bCs/>
              </w:rPr>
            </w:pPr>
            <w:r w:rsidRPr="00FA04D6">
              <w:rPr>
                <w:bCs/>
              </w:rPr>
              <w:t>C</w:t>
            </w:r>
            <w:r w:rsidR="006D66A5">
              <w:rPr>
                <w:bCs/>
              </w:rPr>
              <w:t>5</w:t>
            </w:r>
            <w:r w:rsidRPr="00FA04D6">
              <w:rPr>
                <w:bCs/>
              </w:rPr>
              <w:t>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013FC265" w:rsidR="006A23D4" w:rsidRPr="00B2753D" w:rsidRDefault="008B39B5" w:rsidP="006A23D4">
            <w:pPr>
              <w:rPr>
                <w:b/>
              </w:rPr>
            </w:pPr>
            <w:r w:rsidRPr="00B2753D">
              <w:t>Max</w:t>
            </w:r>
            <w:r w:rsidR="00E57084">
              <w:t xml:space="preserve"> </w:t>
            </w:r>
            <w:r w:rsidR="006D66A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391F5AE4" w:rsidR="006A23D4" w:rsidRPr="00B2753D" w:rsidRDefault="00FA04D6" w:rsidP="006A23D4"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3C6B2293" w:rsidR="00497126" w:rsidRPr="00FA04D6" w:rsidRDefault="00497126" w:rsidP="006A23D4">
            <w:pPr>
              <w:rPr>
                <w:bCs/>
              </w:rPr>
            </w:pPr>
            <w:r w:rsidRPr="00FA04D6">
              <w:rPr>
                <w:bCs/>
              </w:rPr>
              <w:t>C</w:t>
            </w:r>
            <w:r w:rsidR="006D66A5">
              <w:rPr>
                <w:bCs/>
              </w:rPr>
              <w:t>6</w:t>
            </w:r>
            <w:r w:rsidRPr="00FA04D6">
              <w:rPr>
                <w:bCs/>
              </w:rPr>
              <w:t>. CONOSCENZE SPECIFICHE DELL' ARGOMENTO (documentate attraverso esperienze di docente in corsi di formazione min. 6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0E3DA070" w:rsidR="00497126" w:rsidRPr="00B2753D" w:rsidRDefault="00497126" w:rsidP="006A23D4">
            <w:r>
              <w:t xml:space="preserve">Max </w:t>
            </w:r>
            <w:r w:rsidR="00CC0A10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1B302C4E" w:rsidR="00497126" w:rsidRDefault="00FA04D6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FA04D6" w14:paraId="7E43F5B2" w14:textId="77777777" w:rsidTr="0095036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A7C2" w14:textId="77777777" w:rsidR="00FA04D6" w:rsidRPr="00FA04D6" w:rsidRDefault="00FA04D6" w:rsidP="006A23D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B537" w14:textId="77777777" w:rsidR="00FA04D6" w:rsidRDefault="00FA04D6" w:rsidP="006A23D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BCA7" w14:textId="61D8E0F4" w:rsidR="00FA04D6" w:rsidRDefault="00FA04D6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r w:rsidR="00CC0A10">
              <w:rPr>
                <w:b/>
              </w:rPr>
              <w:t>4</w:t>
            </w:r>
            <w:r w:rsidR="00E57084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F297" w14:textId="77777777" w:rsidR="00FA04D6" w:rsidRPr="00B2753D" w:rsidRDefault="00FA04D6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04CDE" w14:textId="77777777" w:rsidR="00FA04D6" w:rsidRDefault="00FA04D6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D278" w14:textId="77777777" w:rsidR="00FA04D6" w:rsidRDefault="00FA04D6" w:rsidP="006A23D4">
            <w:pPr>
              <w:snapToGrid w:val="0"/>
            </w:pPr>
          </w:p>
        </w:tc>
      </w:tr>
      <w:bookmarkEnd w:id="3"/>
      <w:tr w:rsidR="006A23D4" w14:paraId="2624CDC3" w14:textId="77777777" w:rsidTr="00950360">
        <w:trPr>
          <w:trHeight w:val="616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5BD7" w14:textId="77777777" w:rsidR="00401DCC" w:rsidRDefault="00401DCC">
      <w:r>
        <w:separator/>
      </w:r>
    </w:p>
  </w:endnote>
  <w:endnote w:type="continuationSeparator" w:id="0">
    <w:p w14:paraId="669CA6FD" w14:textId="77777777" w:rsidR="00401DCC" w:rsidRDefault="004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063A" w14:textId="77777777" w:rsidR="00401DCC" w:rsidRDefault="00401DCC">
      <w:r>
        <w:separator/>
      </w:r>
    </w:p>
  </w:footnote>
  <w:footnote w:type="continuationSeparator" w:id="0">
    <w:p w14:paraId="298A16E8" w14:textId="77777777" w:rsidR="00401DCC" w:rsidRDefault="0040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16930">
    <w:abstractNumId w:val="3"/>
  </w:num>
  <w:num w:numId="2" w16cid:durableId="1703244145">
    <w:abstractNumId w:val="12"/>
  </w:num>
  <w:num w:numId="3" w16cid:durableId="1706247364">
    <w:abstractNumId w:val="0"/>
  </w:num>
  <w:num w:numId="4" w16cid:durableId="174998154">
    <w:abstractNumId w:val="1"/>
  </w:num>
  <w:num w:numId="5" w16cid:durableId="965768793">
    <w:abstractNumId w:val="2"/>
  </w:num>
  <w:num w:numId="6" w16cid:durableId="1282178476">
    <w:abstractNumId w:val="10"/>
  </w:num>
  <w:num w:numId="7" w16cid:durableId="1182280278">
    <w:abstractNumId w:val="6"/>
  </w:num>
  <w:num w:numId="8" w16cid:durableId="644509535">
    <w:abstractNumId w:val="16"/>
  </w:num>
  <w:num w:numId="9" w16cid:durableId="409894049">
    <w:abstractNumId w:val="4"/>
  </w:num>
  <w:num w:numId="10" w16cid:durableId="242228854">
    <w:abstractNumId w:val="9"/>
  </w:num>
  <w:num w:numId="11" w16cid:durableId="282199193">
    <w:abstractNumId w:val="15"/>
  </w:num>
  <w:num w:numId="12" w16cid:durableId="778141618">
    <w:abstractNumId w:val="13"/>
  </w:num>
  <w:num w:numId="13" w16cid:durableId="1493108353">
    <w:abstractNumId w:val="7"/>
  </w:num>
  <w:num w:numId="14" w16cid:durableId="1138766601">
    <w:abstractNumId w:val="11"/>
  </w:num>
  <w:num w:numId="15" w16cid:durableId="2098549386">
    <w:abstractNumId w:val="14"/>
  </w:num>
  <w:num w:numId="16" w16cid:durableId="711078551">
    <w:abstractNumId w:val="5"/>
  </w:num>
  <w:num w:numId="17" w16cid:durableId="1427656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57B"/>
    <w:rsid w:val="000F0CA0"/>
    <w:rsid w:val="000F2156"/>
    <w:rsid w:val="000F4D89"/>
    <w:rsid w:val="000F5E3D"/>
    <w:rsid w:val="000F7F3B"/>
    <w:rsid w:val="00100384"/>
    <w:rsid w:val="00100E6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8A9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1DCC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1AEC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D66A5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AE6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0360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0A10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57084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053E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04D6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Alessandro Pompizzi</cp:lastModifiedBy>
  <cp:revision>4</cp:revision>
  <cp:lastPrinted>2018-01-15T11:37:00Z</cp:lastPrinted>
  <dcterms:created xsi:type="dcterms:W3CDTF">2023-03-16T12:38:00Z</dcterms:created>
  <dcterms:modified xsi:type="dcterms:W3CDTF">2023-03-18T10:38:00Z</dcterms:modified>
</cp:coreProperties>
</file>