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41" w:rsidRDefault="00F95154" w:rsidP="008973C9">
      <w:pPr>
        <w:jc w:val="center"/>
        <w:rPr>
          <w:rFonts w:ascii="Tahoma" w:hAnsi="Tahoma" w:cs="Tahoma"/>
          <w:sz w:val="28"/>
          <w:szCs w:val="28"/>
        </w:rPr>
      </w:pPr>
      <w:r w:rsidRPr="00B826F3">
        <w:rPr>
          <w:rFonts w:ascii="Tahoma" w:hAnsi="Tahoma" w:cs="Tahoma"/>
          <w:sz w:val="28"/>
          <w:szCs w:val="28"/>
        </w:rPr>
        <w:t xml:space="preserve">   </w:t>
      </w:r>
    </w:p>
    <w:p w:rsidR="005B2541" w:rsidRDefault="005B2541" w:rsidP="008973C9">
      <w:pPr>
        <w:jc w:val="center"/>
        <w:rPr>
          <w:rFonts w:ascii="Tahoma" w:hAnsi="Tahoma" w:cs="Tahoma"/>
          <w:sz w:val="28"/>
          <w:szCs w:val="28"/>
        </w:rPr>
      </w:pPr>
    </w:p>
    <w:p w:rsidR="005B2541" w:rsidRDefault="008973C9" w:rsidP="005B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Presentazione del Progetto di PCTO</w:t>
      </w:r>
    </w:p>
    <w:p w:rsidR="008973C9" w:rsidRDefault="008973C9" w:rsidP="008973C9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_________</w:t>
      </w:r>
    </w:p>
    <w:p w:rsidR="008973C9" w:rsidRDefault="008973C9" w:rsidP="008973C9">
      <w:pPr>
        <w:jc w:val="right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Mod.1 </w:t>
      </w:r>
    </w:p>
    <w:p w:rsidR="008973C9" w:rsidRDefault="009100D5" w:rsidP="008973C9">
      <w:pPr>
        <w:numPr>
          <w:ilvl w:val="0"/>
          <w:numId w:val="3"/>
        </w:numPr>
        <w:tabs>
          <w:tab w:val="left" w:pos="567"/>
        </w:tabs>
        <w:suppressAutoHyphens/>
        <w:spacing w:line="240" w:lineRule="atLeast"/>
        <w:ind w:left="567" w:hanging="27"/>
        <w:rPr>
          <w:rFonts w:ascii="Arial" w:hAnsi="Arial" w:cs="Arial"/>
          <w:b/>
        </w:rPr>
      </w:pPr>
      <w:r w:rsidRPr="009100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66.4pt;margin-top:28.45pt;width:471.9pt;height:20.35pt;z-index:251659264;visibility:visible;mso-wrap-distance-left:9.05pt;mso-wrap-distance-top:3.6pt;mso-wrap-distance-right:0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" strokeweight=".5pt">
            <v:textbox inset="7.45pt,3.85pt,7.45pt,3.85pt">
              <w:txbxContent>
                <w:p w:rsidR="008973C9" w:rsidRDefault="008973C9" w:rsidP="008973C9"/>
              </w:txbxContent>
            </v:textbox>
            <w10:wrap type="square" anchorx="page"/>
          </v:shape>
        </w:pict>
      </w:r>
      <w:r w:rsidR="008973C9">
        <w:rPr>
          <w:rFonts w:ascii="Arial" w:hAnsi="Arial" w:cs="Arial"/>
          <w:b/>
        </w:rPr>
        <w:t>TITOLO DEL PROGETTO</w:t>
      </w:r>
    </w:p>
    <w:p w:rsidR="008973C9" w:rsidRDefault="008973C9" w:rsidP="008973C9">
      <w:pPr>
        <w:tabs>
          <w:tab w:val="left" w:pos="780"/>
        </w:tabs>
        <w:spacing w:line="240" w:lineRule="atLeast"/>
        <w:ind w:left="540"/>
        <w:rPr>
          <w:rFonts w:ascii="Arial" w:hAnsi="Arial" w:cs="Arial"/>
          <w:b/>
        </w:rPr>
      </w:pPr>
    </w:p>
    <w:p w:rsidR="008973C9" w:rsidRDefault="008973C9" w:rsidP="008973C9">
      <w:pPr>
        <w:numPr>
          <w:ilvl w:val="0"/>
          <w:numId w:val="3"/>
        </w:numPr>
        <w:tabs>
          <w:tab w:val="left" w:pos="567"/>
        </w:tabs>
        <w:suppressAutoHyphens/>
        <w:spacing w:line="240" w:lineRule="atLeast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DELL’ISTITUTO CHE PRESENTA IL PROGETTO</w:t>
      </w:r>
    </w:p>
    <w:p w:rsidR="008973C9" w:rsidRDefault="008973C9" w:rsidP="008973C9">
      <w:pPr>
        <w:pStyle w:val="Paragrafoelenco1"/>
        <w:rPr>
          <w:rFonts w:ascii="Arial" w:hAnsi="Arial"/>
          <w:b/>
          <w:sz w:val="24"/>
        </w:rPr>
      </w:pPr>
    </w:p>
    <w:p w:rsidR="008973C9" w:rsidRDefault="008973C9" w:rsidP="008973C9">
      <w:pPr>
        <w:spacing w:line="49" w:lineRule="exact"/>
        <w:rPr>
          <w:rFonts w:ascii="Arial" w:hAnsi="Arial" w:cs="Arial"/>
          <w:b/>
        </w:rPr>
      </w:pPr>
    </w:p>
    <w:p w:rsidR="008973C9" w:rsidRDefault="008973C9" w:rsidP="008973C9">
      <w:pPr>
        <w:spacing w:line="240" w:lineRule="atLeast"/>
        <w:ind w:left="260"/>
        <w:rPr>
          <w:rFonts w:ascii="Arial" w:hAnsi="Arial" w:cs="Arial"/>
          <w:b/>
        </w:rPr>
      </w:pPr>
      <w:r>
        <w:t>ISTITUTO DI ISTRUZIONE SUPERIORE ISISS MARCO POLO</w:t>
      </w:r>
    </w:p>
    <w:p w:rsidR="008973C9" w:rsidRDefault="008973C9" w:rsidP="008973C9">
      <w:pPr>
        <w:spacing w:line="40" w:lineRule="exact"/>
        <w:rPr>
          <w:rFonts w:ascii="Arial" w:hAnsi="Arial" w:cs="Arial"/>
          <w:b/>
        </w:rPr>
      </w:pPr>
    </w:p>
    <w:p w:rsidR="008973C9" w:rsidRDefault="008973C9" w:rsidP="008973C9">
      <w:pPr>
        <w:spacing w:line="240" w:lineRule="atLeast"/>
        <w:ind w:left="260"/>
        <w:rPr>
          <w:rFonts w:ascii="Arial" w:hAnsi="Arial" w:cs="Arial"/>
          <w:b/>
        </w:rPr>
      </w:pPr>
      <w:r>
        <w:t xml:space="preserve">Codice </w:t>
      </w:r>
      <w:proofErr w:type="spellStart"/>
      <w:r>
        <w:t>Mecc</w:t>
      </w:r>
      <w:proofErr w:type="spellEnd"/>
      <w:r>
        <w:t>.: LIIS0200N</w:t>
      </w:r>
    </w:p>
    <w:p w:rsidR="008973C9" w:rsidRDefault="008973C9" w:rsidP="008973C9">
      <w:pPr>
        <w:spacing w:line="40" w:lineRule="exact"/>
        <w:rPr>
          <w:rFonts w:ascii="Arial" w:hAnsi="Arial" w:cs="Arial"/>
          <w:b/>
        </w:rPr>
      </w:pPr>
    </w:p>
    <w:p w:rsidR="008973C9" w:rsidRDefault="008973C9" w:rsidP="008973C9">
      <w:pPr>
        <w:spacing w:line="240" w:lineRule="atLeast"/>
        <w:ind w:left="260"/>
      </w:pPr>
      <w:r>
        <w:t>Indirizzo: VIA MONTESANTO 1 (Sede Legale)</w:t>
      </w:r>
    </w:p>
    <w:p w:rsidR="008973C9" w:rsidRDefault="008973C9" w:rsidP="008973C9">
      <w:pPr>
        <w:spacing w:line="240" w:lineRule="atLeast"/>
        <w:ind w:left="260"/>
      </w:pPr>
      <w:r>
        <w:t>Indirizzo: VIA MARRUCCI (Sede sezione associata)</w:t>
      </w:r>
    </w:p>
    <w:p w:rsidR="008973C9" w:rsidRDefault="008973C9" w:rsidP="008973C9">
      <w:pPr>
        <w:spacing w:line="240" w:lineRule="atLeast"/>
        <w:ind w:left="260"/>
      </w:pPr>
      <w:r>
        <w:t>Indirizzo: VIA MAGONA ( Sede sezione associata)</w:t>
      </w:r>
      <w:bookmarkStart w:id="0" w:name="_GoBack"/>
      <w:bookmarkEnd w:id="0"/>
    </w:p>
    <w:p w:rsidR="008973C9" w:rsidRDefault="008973C9" w:rsidP="008973C9">
      <w:pPr>
        <w:spacing w:line="240" w:lineRule="atLeast"/>
        <w:ind w:left="260"/>
        <w:rPr>
          <w:rFonts w:ascii="Arial" w:hAnsi="Arial" w:cs="Arial"/>
          <w:b/>
        </w:rPr>
      </w:pPr>
      <w:r>
        <w:t xml:space="preserve">Tel.: 0586/681936-0586/680696  </w:t>
      </w:r>
      <w:r>
        <w:tab/>
        <w:t>fax: 0585/636396-0586/630360</w:t>
      </w:r>
    </w:p>
    <w:p w:rsidR="008973C9" w:rsidRDefault="008973C9" w:rsidP="008973C9">
      <w:pPr>
        <w:spacing w:line="40" w:lineRule="exact"/>
        <w:rPr>
          <w:rFonts w:ascii="Arial" w:hAnsi="Arial" w:cs="Arial"/>
          <w:b/>
        </w:rPr>
      </w:pPr>
    </w:p>
    <w:p w:rsidR="008973C9" w:rsidRDefault="008973C9" w:rsidP="008973C9">
      <w:pPr>
        <w:spacing w:line="240" w:lineRule="atLeast"/>
        <w:ind w:left="260"/>
      </w:pPr>
      <w:r>
        <w:t>e- mail: LIIS00200N@ISTRUZIONE.IT</w:t>
      </w:r>
    </w:p>
    <w:p w:rsidR="008973C9" w:rsidRDefault="008973C9" w:rsidP="008973C9">
      <w:pPr>
        <w:spacing w:line="240" w:lineRule="atLeast"/>
        <w:ind w:left="260"/>
      </w:pPr>
      <w:r>
        <w:t>Dirigente Scolastico: ANNA TISEO</w:t>
      </w:r>
    </w:p>
    <w:p w:rsidR="008973C9" w:rsidRDefault="008973C9" w:rsidP="008973C9">
      <w:pPr>
        <w:spacing w:line="240" w:lineRule="atLeast"/>
        <w:ind w:left="260"/>
      </w:pPr>
    </w:p>
    <w:p w:rsidR="008973C9" w:rsidRDefault="008973C9" w:rsidP="008973C9">
      <w:pPr>
        <w:spacing w:line="240" w:lineRule="atLeast"/>
        <w:ind w:left="260"/>
      </w:pPr>
    </w:p>
    <w:p w:rsidR="008973C9" w:rsidRDefault="008973C9" w:rsidP="008973C9">
      <w:pPr>
        <w:pStyle w:val="Paragrafoelenco1"/>
        <w:numPr>
          <w:ilvl w:val="0"/>
          <w:numId w:val="3"/>
        </w:numPr>
        <w:tabs>
          <w:tab w:val="left" w:pos="780"/>
        </w:tabs>
        <w:spacing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ISTITUTI SCOLASTICI ADERENTI ALLA EVENTUALE RETE</w:t>
      </w:r>
    </w:p>
    <w:p w:rsidR="008973C9" w:rsidRDefault="008973C9" w:rsidP="008973C9">
      <w:pPr>
        <w:tabs>
          <w:tab w:val="left" w:pos="780"/>
        </w:tabs>
        <w:spacing w:line="240" w:lineRule="atLeast"/>
        <w:ind w:left="720"/>
        <w:rPr>
          <w:rFonts w:ascii="Arial" w:hAnsi="Arial" w:cs="Arial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060"/>
      </w:tblGrid>
      <w:tr w:rsidR="008973C9" w:rsidTr="002205CF">
        <w:trPr>
          <w:trHeight w:val="2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pacing w:line="240" w:lineRule="atLeast"/>
              <w:ind w:left="2140"/>
            </w:pPr>
            <w:r>
              <w:t>Istituto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pacing w:line="240" w:lineRule="atLeast"/>
              <w:ind w:left="1420"/>
            </w:pPr>
            <w:r>
              <w:t>Codice Meccanografico</w:t>
            </w:r>
          </w:p>
        </w:tc>
      </w:tr>
      <w:tr w:rsidR="008973C9" w:rsidTr="002205CF">
        <w:trPr>
          <w:trHeight w:val="23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napToGrid w:val="0"/>
              <w:spacing w:line="240" w:lineRule="atLeast"/>
            </w:pPr>
          </w:p>
        </w:tc>
        <w:tc>
          <w:tcPr>
            <w:tcW w:w="5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napToGrid w:val="0"/>
              <w:spacing w:line="240" w:lineRule="atLeast"/>
            </w:pPr>
          </w:p>
        </w:tc>
      </w:tr>
    </w:tbl>
    <w:p w:rsidR="008973C9" w:rsidRDefault="008973C9" w:rsidP="008973C9"/>
    <w:p w:rsidR="008973C9" w:rsidRDefault="008973C9" w:rsidP="008973C9">
      <w:pPr>
        <w:pStyle w:val="Paragrafoelenco1"/>
        <w:numPr>
          <w:ilvl w:val="0"/>
          <w:numId w:val="3"/>
        </w:numPr>
        <w:spacing w:line="232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PARTNER ESTERNI</w:t>
      </w:r>
    </w:p>
    <w:p w:rsidR="008973C9" w:rsidRDefault="008973C9" w:rsidP="008973C9">
      <w:pPr>
        <w:spacing w:line="232" w:lineRule="auto"/>
        <w:ind w:left="720"/>
        <w:rPr>
          <w:rFonts w:ascii="Arial" w:hAnsi="Arial" w:cs="Arial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5040"/>
      </w:tblGrid>
      <w:tr w:rsidR="008973C9" w:rsidTr="002205CF">
        <w:trPr>
          <w:trHeight w:val="280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pacing w:line="240" w:lineRule="atLeast"/>
              <w:ind w:left="1620"/>
            </w:pPr>
            <w:r>
              <w:t>Denominazione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pacing w:line="240" w:lineRule="atLeast"/>
              <w:ind w:left="2060"/>
            </w:pPr>
            <w:r>
              <w:t>Indirizzo</w:t>
            </w:r>
          </w:p>
        </w:tc>
      </w:tr>
      <w:tr w:rsidR="008973C9" w:rsidTr="002205CF">
        <w:trPr>
          <w:trHeight w:val="346"/>
        </w:trPr>
        <w:tc>
          <w:tcPr>
            <w:tcW w:w="4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napToGrid w:val="0"/>
              <w:spacing w:line="240" w:lineRule="atLeast"/>
            </w:pP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73C9" w:rsidRDefault="008973C9" w:rsidP="002205CF">
            <w:pPr>
              <w:snapToGrid w:val="0"/>
              <w:spacing w:line="240" w:lineRule="atLeast"/>
            </w:pPr>
          </w:p>
        </w:tc>
      </w:tr>
    </w:tbl>
    <w:p w:rsidR="008973C9" w:rsidRDefault="008973C9" w:rsidP="008973C9">
      <w:pPr>
        <w:spacing w:line="232" w:lineRule="auto"/>
        <w:ind w:left="720"/>
        <w:rPr>
          <w:rFonts w:ascii="Arial" w:hAnsi="Arial" w:cs="Arial"/>
          <w:b/>
        </w:rPr>
      </w:pPr>
    </w:p>
    <w:p w:rsidR="008973C9" w:rsidRDefault="008973C9" w:rsidP="008973C9">
      <w:pPr>
        <w:spacing w:line="232" w:lineRule="auto"/>
        <w:ind w:left="720"/>
        <w:rPr>
          <w:rFonts w:ascii="Arial" w:hAnsi="Arial" w:cs="Arial"/>
          <w:b/>
        </w:rPr>
      </w:pPr>
    </w:p>
    <w:p w:rsidR="008973C9" w:rsidRDefault="008973C9" w:rsidP="008973C9">
      <w:pPr>
        <w:spacing w:line="232" w:lineRule="auto"/>
        <w:ind w:left="720"/>
        <w:rPr>
          <w:rFonts w:ascii="Arial" w:hAnsi="Arial" w:cs="Arial"/>
          <w:b/>
        </w:rPr>
      </w:pPr>
    </w:p>
    <w:p w:rsidR="008973C9" w:rsidRDefault="008973C9" w:rsidP="008973C9">
      <w:pPr>
        <w:numPr>
          <w:ilvl w:val="0"/>
          <w:numId w:val="4"/>
        </w:numPr>
        <w:tabs>
          <w:tab w:val="left" w:pos="567"/>
        </w:tabs>
        <w:suppressAutoHyphens/>
        <w:spacing w:line="240" w:lineRule="atLeast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 DEL PROGETTO </w:t>
      </w:r>
      <w:r>
        <w:rPr>
          <w:rFonts w:ascii="Arial" w:hAnsi="Arial" w:cs="Arial"/>
          <w:i/>
        </w:rPr>
        <w:t>(CONTESTO DI PARTENZA, OBIETTIVI E FINALITA’ IN COERENZA  CON I BISOGNI FORMATIVI DEL TERRITORIO, DESTINATARI, ATTIVITA’, RISULTATI E IMPATTO)</w:t>
      </w:r>
    </w:p>
    <w:p w:rsidR="008973C9" w:rsidRDefault="008973C9" w:rsidP="008973C9">
      <w:pPr>
        <w:rPr>
          <w:rFonts w:ascii="Arial" w:hAnsi="Arial" w:cs="Arial"/>
          <w:b/>
        </w:rPr>
      </w:pPr>
    </w:p>
    <w:p w:rsidR="008973C9" w:rsidRDefault="009100D5" w:rsidP="008973C9">
      <w:pPr>
        <w:rPr>
          <w:rFonts w:ascii="Arial" w:hAnsi="Arial" w:cs="Arial"/>
          <w:b/>
          <w:lang w:eastAsia="mr-IN" w:bidi="mr-IN"/>
        </w:rPr>
      </w:pPr>
      <w:r w:rsidRPr="009100D5">
        <w:rPr>
          <w:noProof/>
        </w:rPr>
        <w:pict>
          <v:shape id="Casella di testo 10" o:spid="_x0000_s1027" type="#_x0000_t202" style="position:absolute;margin-left:9.65pt;margin-top:22.3pt;width:477.15pt;height:20.35pt;z-index:251664384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" strokeweight=".5pt">
            <v:textbox inset="7.45pt,3.85pt,7.45pt,3.85pt">
              <w:txbxContent>
                <w:p w:rsidR="008973C9" w:rsidRDefault="008973C9" w:rsidP="008973C9"/>
              </w:txbxContent>
            </v:textbox>
            <w10:wrap type="square" anchorx="margin"/>
          </v:shape>
        </w:pict>
      </w:r>
    </w:p>
    <w:p w:rsidR="008973C9" w:rsidRDefault="008973C9" w:rsidP="008973C9">
      <w:pPr>
        <w:numPr>
          <w:ilvl w:val="0"/>
          <w:numId w:val="4"/>
        </w:numPr>
        <w:suppressAutoHyphens/>
        <w:spacing w:line="240" w:lineRule="atLeast"/>
        <w:ind w:left="567"/>
      </w:pPr>
      <w:r>
        <w:rPr>
          <w:rFonts w:ascii="Arial" w:hAnsi="Arial" w:cs="Arial"/>
          <w:b/>
        </w:rPr>
        <w:t>STRUTTURA ORGANIZZATIVA, ORGANI E RISORSE UMANE COINVOLTI, IN PARTICOLARE DESCRIVERE IN DETTAGLIO</w:t>
      </w:r>
    </w:p>
    <w:p w:rsidR="008973C9" w:rsidRDefault="008973C9" w:rsidP="008973C9"/>
    <w:p w:rsidR="008973C9" w:rsidRDefault="008973C9" w:rsidP="008973C9">
      <w:pPr>
        <w:numPr>
          <w:ilvl w:val="0"/>
          <w:numId w:val="5"/>
        </w:numPr>
        <w:tabs>
          <w:tab w:val="left" w:pos="780"/>
        </w:tabs>
        <w:suppressAutoHyphens/>
        <w:spacing w:line="240" w:lineRule="atLeast"/>
        <w:ind w:left="780" w:hanging="240"/>
      </w:pPr>
      <w:r>
        <w:rPr>
          <w:u w:val="single"/>
        </w:rPr>
        <w:t>STUDENTI</w:t>
      </w:r>
    </w:p>
    <w:p w:rsidR="008973C9" w:rsidRDefault="008973C9" w:rsidP="008973C9"/>
    <w:p w:rsidR="008973C9" w:rsidRDefault="009100D5" w:rsidP="008973C9">
      <w:pPr>
        <w:rPr>
          <w:lang w:eastAsia="mr-IN" w:bidi="mr-IN"/>
        </w:rPr>
      </w:pPr>
      <w:r>
        <w:rPr>
          <w:noProof/>
        </w:rPr>
        <w:lastRenderedPageBreak/>
        <w:pict>
          <v:shape id="Casella di testo 9" o:spid="_x0000_s1028" type="#_x0000_t202" style="position:absolute;margin-left:19.25pt;margin-top:1.7pt;width:429.15pt;height:32.55pt;z-index:251660288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" strokeweight=".5pt">
            <v:textbox inset="7.45pt,3.85pt,7.45pt,3.85pt">
              <w:txbxContent>
                <w:p w:rsidR="008973C9" w:rsidRDefault="008973C9" w:rsidP="008973C9">
                  <w:r>
                    <w:t xml:space="preserve">CLASSE </w:t>
                  </w:r>
                </w:p>
                <w:p w:rsidR="008973C9" w:rsidRDefault="008973C9" w:rsidP="008973C9">
                  <w:r>
                    <w:t>N° STUDENTI PARTECIPANTI</w:t>
                  </w:r>
                </w:p>
              </w:txbxContent>
            </v:textbox>
            <w10:wrap type="square" anchorx="margin"/>
          </v:shape>
        </w:pict>
      </w:r>
    </w:p>
    <w:p w:rsidR="008973C9" w:rsidRDefault="008973C9" w:rsidP="008973C9"/>
    <w:p w:rsidR="008973C9" w:rsidRDefault="008973C9" w:rsidP="008973C9"/>
    <w:p w:rsidR="008973C9" w:rsidRDefault="008973C9" w:rsidP="008973C9"/>
    <w:p w:rsidR="008973C9" w:rsidRDefault="008973C9" w:rsidP="008973C9"/>
    <w:p w:rsidR="008973C9" w:rsidRDefault="008973C9" w:rsidP="008973C9">
      <w:pPr>
        <w:numPr>
          <w:ilvl w:val="0"/>
          <w:numId w:val="5"/>
        </w:numPr>
        <w:tabs>
          <w:tab w:val="left" w:pos="800"/>
        </w:tabs>
        <w:suppressAutoHyphens/>
        <w:spacing w:line="240" w:lineRule="atLeast"/>
        <w:ind w:left="800" w:hanging="260"/>
      </w:pPr>
      <w:r>
        <w:rPr>
          <w:u w:val="single"/>
        </w:rPr>
        <w:t>DIPARTIMENTO/I COINVOLTO/I</w:t>
      </w:r>
    </w:p>
    <w:p w:rsidR="008973C9" w:rsidRDefault="008973C9" w:rsidP="008973C9"/>
    <w:p w:rsidR="008973C9" w:rsidRDefault="009100D5" w:rsidP="008973C9">
      <w:pPr>
        <w:tabs>
          <w:tab w:val="left" w:pos="945"/>
        </w:tabs>
      </w:pPr>
      <w:r>
        <w:rPr>
          <w:noProof/>
        </w:rPr>
        <w:pict>
          <v:shape id="Casella di testo 8" o:spid="_x0000_s1029" type="#_x0000_t202" style="position:absolute;margin-left:26.9pt;margin-top:16.1pt;width:419.4pt;height:20.35pt;z-index:251661312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" strokeweight=".5pt">
            <v:textbox inset="7.45pt,3.85pt,7.45pt,3.85pt">
              <w:txbxContent>
                <w:p w:rsidR="008973C9" w:rsidRDefault="008973C9" w:rsidP="008973C9"/>
              </w:txbxContent>
            </v:textbox>
            <w10:wrap type="square" anchorx="margin"/>
          </v:shape>
        </w:pict>
      </w:r>
      <w:r w:rsidR="008973C9">
        <w:tab/>
      </w:r>
    </w:p>
    <w:p w:rsidR="008973C9" w:rsidRDefault="008973C9" w:rsidP="008973C9"/>
    <w:p w:rsidR="008973C9" w:rsidRDefault="008973C9" w:rsidP="008973C9"/>
    <w:p w:rsidR="008973C9" w:rsidRDefault="008973C9" w:rsidP="008973C9">
      <w:pPr>
        <w:tabs>
          <w:tab w:val="left" w:pos="820"/>
        </w:tabs>
        <w:spacing w:line="240" w:lineRule="atLeast"/>
        <w:ind w:left="567"/>
      </w:pPr>
    </w:p>
    <w:p w:rsidR="008973C9" w:rsidRDefault="008973C9" w:rsidP="008973C9">
      <w:pPr>
        <w:numPr>
          <w:ilvl w:val="0"/>
          <w:numId w:val="5"/>
        </w:numPr>
        <w:tabs>
          <w:tab w:val="left" w:pos="820"/>
        </w:tabs>
        <w:suppressAutoHyphens/>
        <w:spacing w:line="240" w:lineRule="atLeast"/>
        <w:ind w:left="820" w:hanging="280"/>
      </w:pPr>
      <w:r>
        <w:rPr>
          <w:u w:val="single"/>
        </w:rPr>
        <w:t>COMPITI, INIZIATIVE, ATTIVITÀ CHE I TUTOR INTERNI/CONSIGLIO DI CLASSE  ED ESTERNI SVOLGERANNO IN RELAZIONE AL PROGETTO</w:t>
      </w:r>
    </w:p>
    <w:p w:rsidR="008973C9" w:rsidRDefault="008973C9" w:rsidP="008973C9">
      <w:pPr>
        <w:ind w:firstLine="708"/>
      </w:pPr>
    </w:p>
    <w:p w:rsidR="008973C9" w:rsidRDefault="008973C9" w:rsidP="008973C9">
      <w:pPr>
        <w:ind w:firstLine="708"/>
      </w:pPr>
    </w:p>
    <w:p w:rsidR="008973C9" w:rsidRDefault="009100D5" w:rsidP="008973C9">
      <w:pPr>
        <w:rPr>
          <w:lang w:eastAsia="mr-IN" w:bidi="mr-IN"/>
        </w:rPr>
      </w:pPr>
      <w:r>
        <w:rPr>
          <w:noProof/>
        </w:rPr>
        <w:pict>
          <v:shape id="Casella di testo 7" o:spid="_x0000_s1030" type="#_x0000_t202" style="position:absolute;margin-left:18.65pt;margin-top:1.7pt;width:432.15pt;height:20.35pt;z-index:251662336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" strokeweight=".5pt">
            <v:textbox inset="7.45pt,3.85pt,7.45pt,3.85pt">
              <w:txbxContent>
                <w:p w:rsidR="008973C9" w:rsidRDefault="008973C9" w:rsidP="008973C9">
                  <w:r>
                    <w:t>Tutor interno/i</w:t>
                  </w:r>
                </w:p>
              </w:txbxContent>
            </v:textbox>
            <w10:wrap type="square" anchorx="margin"/>
          </v:shape>
        </w:pict>
      </w:r>
    </w:p>
    <w:p w:rsidR="008973C9" w:rsidRDefault="008973C9" w:rsidP="008973C9">
      <w:r>
        <w:tab/>
      </w:r>
    </w:p>
    <w:p w:rsidR="008973C9" w:rsidRDefault="009100D5" w:rsidP="008973C9">
      <w:pPr>
        <w:spacing w:after="160" w:line="256" w:lineRule="auto"/>
        <w:rPr>
          <w:lang w:eastAsia="mr-IN" w:bidi="mr-IN"/>
        </w:rPr>
      </w:pPr>
      <w:r>
        <w:rPr>
          <w:noProof/>
        </w:rPr>
        <w:pict>
          <v:shape id="Casella di testo 6" o:spid="_x0000_s1031" type="#_x0000_t202" style="position:absolute;margin-left:18.65pt;margin-top:12.9pt;width:432.15pt;height:20.35pt;z-index:251663360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" strokeweight=".5pt">
            <v:textbox inset="7.45pt,3.85pt,7.45pt,3.85pt">
              <w:txbxContent>
                <w:p w:rsidR="008973C9" w:rsidRDefault="008973C9" w:rsidP="008973C9">
                  <w:r>
                    <w:t>Tutor esterno/i</w:t>
                  </w:r>
                </w:p>
              </w:txbxContent>
            </v:textbox>
            <w10:wrap type="square" anchorx="margin"/>
          </v:shape>
        </w:pict>
      </w:r>
    </w:p>
    <w:p w:rsidR="008973C9" w:rsidRDefault="008973C9" w:rsidP="008973C9">
      <w:pPr>
        <w:spacing w:after="160" w:line="256" w:lineRule="auto"/>
      </w:pPr>
    </w:p>
    <w:p w:rsidR="008973C9" w:rsidRDefault="008973C9" w:rsidP="008973C9">
      <w:pPr>
        <w:numPr>
          <w:ilvl w:val="0"/>
          <w:numId w:val="6"/>
        </w:numPr>
        <w:suppressAutoHyphens/>
        <w:spacing w:line="240" w:lineRule="atLeast"/>
        <w:ind w:left="567"/>
      </w:pPr>
      <w:r>
        <w:rPr>
          <w:rFonts w:ascii="Arial" w:hAnsi="Arial" w:cs="Arial"/>
          <w:b/>
        </w:rPr>
        <w:t xml:space="preserve">AZIONI, FASI, TEMPI E ARTICOLAZIONI DELL’INTERVENTO PROGETTUALE </w:t>
      </w:r>
      <w:r>
        <w:rPr>
          <w:rFonts w:ascii="Arial" w:hAnsi="Arial" w:cs="Arial"/>
          <w:i/>
        </w:rPr>
        <w:t xml:space="preserve">(ATTIVITA' PREVISTE; MODALITA' DI SVOLGIMENTO; TEMPI DI ATTUAZIONE) </w:t>
      </w:r>
    </w:p>
    <w:p w:rsidR="008973C9" w:rsidRDefault="008973C9" w:rsidP="008973C9">
      <w:pPr>
        <w:tabs>
          <w:tab w:val="left" w:pos="1065"/>
        </w:tabs>
      </w:pPr>
    </w:p>
    <w:p w:rsidR="008973C9" w:rsidRDefault="008973C9" w:rsidP="008973C9">
      <w:pPr>
        <w:tabs>
          <w:tab w:val="left" w:pos="1065"/>
        </w:tabs>
      </w:pPr>
    </w:p>
    <w:p w:rsidR="008973C9" w:rsidRDefault="009100D5" w:rsidP="008973C9">
      <w:pPr>
        <w:tabs>
          <w:tab w:val="left" w:pos="1065"/>
        </w:tabs>
        <w:rPr>
          <w:lang w:eastAsia="mr-IN" w:bidi="mr-IN"/>
        </w:rPr>
      </w:pPr>
      <w:r>
        <w:rPr>
          <w:noProof/>
        </w:rPr>
        <w:pict>
          <v:shape id="Casella di testo 4" o:spid="_x0000_s1032" type="#_x0000_t202" style="position:absolute;margin-left:18.65pt;margin-top:2.45pt;width:441.15pt;height:20.35pt;z-index:251665408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" strokeweight=".5pt">
            <v:textbox inset="7.45pt,3.85pt,7.45pt,3.85pt">
              <w:txbxContent>
                <w:p w:rsidR="008973C9" w:rsidRDefault="008973C9" w:rsidP="008973C9"/>
              </w:txbxContent>
            </v:textbox>
            <w10:wrap type="square" anchorx="margin"/>
          </v:shape>
        </w:pict>
      </w:r>
    </w:p>
    <w:p w:rsidR="008973C9" w:rsidRDefault="008973C9" w:rsidP="008973C9">
      <w:pPr>
        <w:pStyle w:val="Paragrafoelenco1"/>
        <w:numPr>
          <w:ilvl w:val="0"/>
          <w:numId w:val="6"/>
        </w:numPr>
        <w:spacing w:line="360" w:lineRule="auto"/>
        <w:ind w:left="540"/>
      </w:pPr>
      <w:r>
        <w:rPr>
          <w:rFonts w:ascii="Arial" w:hAnsi="Arial"/>
          <w:b/>
          <w:sz w:val="24"/>
        </w:rPr>
        <w:t>MODALITÀ  DI  CERTIFICAZIONE/ATTESTAZIONE  DELLE  COMPETENZE</w:t>
      </w:r>
    </w:p>
    <w:p w:rsidR="008973C9" w:rsidRDefault="008973C9" w:rsidP="008973C9">
      <w:pPr>
        <w:tabs>
          <w:tab w:val="left" w:pos="1065"/>
        </w:tabs>
      </w:pPr>
    </w:p>
    <w:p w:rsidR="008973C9" w:rsidRDefault="009100D5" w:rsidP="008973C9">
      <w:pPr>
        <w:tabs>
          <w:tab w:val="left" w:pos="1065"/>
        </w:tabs>
        <w:rPr>
          <w:lang w:eastAsia="mr-IN" w:bidi="mr-IN"/>
        </w:rPr>
      </w:pPr>
      <w:r>
        <w:rPr>
          <w:noProof/>
        </w:rPr>
        <w:pict>
          <v:shape id="Casella di testo 2" o:spid="_x0000_s1033" type="#_x0000_t202" style="position:absolute;margin-left:18.65pt;margin-top:4.95pt;width:441.15pt;height:20.35pt;z-index:251666432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" strokeweight=".5pt">
            <v:textbox style="mso-next-textbox:#Casella di testo 2" inset="7.45pt,3.85pt,7.45pt,3.85pt">
              <w:txbxContent>
                <w:p w:rsidR="008973C9" w:rsidRDefault="008973C9" w:rsidP="008973C9"/>
              </w:txbxContent>
            </v:textbox>
            <w10:wrap type="square" anchorx="margin"/>
          </v:shape>
        </w:pict>
      </w:r>
    </w:p>
    <w:p w:rsidR="008973C9" w:rsidRDefault="008973C9" w:rsidP="008973C9">
      <w:pPr>
        <w:tabs>
          <w:tab w:val="left" w:pos="1065"/>
        </w:tabs>
      </w:pPr>
    </w:p>
    <w:p w:rsidR="008973C9" w:rsidRDefault="008973C9" w:rsidP="008973C9">
      <w:pPr>
        <w:numPr>
          <w:ilvl w:val="0"/>
          <w:numId w:val="7"/>
        </w:numPr>
        <w:tabs>
          <w:tab w:val="left" w:pos="567"/>
        </w:tabs>
        <w:suppressAutoHyphens/>
        <w:spacing w:line="240" w:lineRule="atLeast"/>
        <w:ind w:left="567"/>
      </w:pPr>
      <w:r>
        <w:rPr>
          <w:rFonts w:ascii="Arial" w:hAnsi="Arial" w:cs="Arial"/>
          <w:b/>
        </w:rPr>
        <w:t>MONITORAGGIO  E VALUTAZIONE DEL PERCORSO FORMATIVO E DEL PROGETTO</w:t>
      </w:r>
    </w:p>
    <w:p w:rsidR="008973C9" w:rsidRDefault="009100D5" w:rsidP="008973C9">
      <w:pPr>
        <w:tabs>
          <w:tab w:val="left" w:pos="1065"/>
        </w:tabs>
      </w:pPr>
      <w:r>
        <w:rPr>
          <w:noProof/>
        </w:rPr>
        <w:lastRenderedPageBreak/>
        <w:pict>
          <v:shape id="Casella di testo 1" o:spid="_x0000_s1034" type="#_x0000_t202" style="position:absolute;margin-left:18.65pt;margin-top:1.05pt;width:441.15pt;height:20.35pt;z-index:251667456;visibility:visible;mso-wrap-distance-left:9.05pt;mso-wrap-distance-top:3.6pt;mso-wrap-distance-right:9.0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" strokeweight=".5pt">
            <v:textbox style="mso-next-textbox:#Casella di testo 1" inset="7.45pt,3.85pt,7.45pt,3.85pt">
              <w:txbxContent>
                <w:p w:rsidR="008973C9" w:rsidRDefault="008973C9" w:rsidP="008973C9"/>
              </w:txbxContent>
            </v:textbox>
            <w10:wrap type="square" anchorx="margin"/>
          </v:shape>
        </w:pict>
      </w:r>
    </w:p>
    <w:p w:rsidR="008973C9" w:rsidRDefault="008973C9" w:rsidP="008973C9">
      <w:pPr>
        <w:tabs>
          <w:tab w:val="left" w:pos="1065"/>
        </w:tabs>
      </w:pPr>
    </w:p>
    <w:p w:rsidR="008973C9" w:rsidRDefault="008973C9" w:rsidP="008973C9">
      <w:pPr>
        <w:tabs>
          <w:tab w:val="left" w:pos="1065"/>
        </w:tabs>
      </w:pPr>
    </w:p>
    <w:p w:rsidR="008973C9" w:rsidRDefault="008973C9" w:rsidP="008973C9">
      <w:pPr>
        <w:tabs>
          <w:tab w:val="left" w:pos="1065"/>
        </w:tabs>
      </w:pPr>
      <w:r>
        <w:t>IL REFERENTE DEL PROGETTO</w:t>
      </w:r>
    </w:p>
    <w:p w:rsidR="008973C9" w:rsidRDefault="008973C9" w:rsidP="008973C9">
      <w:pPr>
        <w:tabs>
          <w:tab w:val="left" w:pos="1065"/>
        </w:tabs>
      </w:pPr>
    </w:p>
    <w:p w:rsidR="008973C9" w:rsidRDefault="008973C9" w:rsidP="008973C9">
      <w:pPr>
        <w:tabs>
          <w:tab w:val="left" w:pos="1065"/>
        </w:tabs>
      </w:pPr>
    </w:p>
    <w:p w:rsidR="00F95154" w:rsidRPr="003069E8" w:rsidRDefault="00F95154" w:rsidP="00F95154"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</w:t>
      </w:r>
    </w:p>
    <w:sectPr w:rsidR="00F95154" w:rsidRPr="003069E8" w:rsidSect="00382610">
      <w:headerReference w:type="default" r:id="rId7"/>
      <w:footerReference w:type="default" r:id="rId8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AA" w:rsidRDefault="00C94FAA" w:rsidP="00B53F46">
      <w:r>
        <w:separator/>
      </w:r>
    </w:p>
  </w:endnote>
  <w:endnote w:type="continuationSeparator" w:id="0">
    <w:p w:rsidR="00C94FAA" w:rsidRDefault="00C94FAA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AA" w:rsidRDefault="00C94FAA" w:rsidP="00B53F46">
      <w:r>
        <w:separator/>
      </w:r>
    </w:p>
  </w:footnote>
  <w:footnote w:type="continuationSeparator" w:id="0">
    <w:p w:rsidR="00C94FAA" w:rsidRDefault="00C94FAA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41" w:rsidRDefault="005B2541">
    <w:pPr>
      <w:pStyle w:val="Intestazione"/>
    </w:pPr>
    <w:r w:rsidRPr="005B2541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3700" cy="121729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3F46" w:rsidRDefault="00B53F46" w:rsidP="001E67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26669"/>
    <w:rsid w:val="004E0C78"/>
    <w:rsid w:val="004E160A"/>
    <w:rsid w:val="005326E0"/>
    <w:rsid w:val="00551917"/>
    <w:rsid w:val="00564360"/>
    <w:rsid w:val="00574FEB"/>
    <w:rsid w:val="0059688D"/>
    <w:rsid w:val="005B2541"/>
    <w:rsid w:val="00664C64"/>
    <w:rsid w:val="006846E6"/>
    <w:rsid w:val="0070371D"/>
    <w:rsid w:val="00740933"/>
    <w:rsid w:val="007A6270"/>
    <w:rsid w:val="007B4D70"/>
    <w:rsid w:val="007C74AB"/>
    <w:rsid w:val="00832E4F"/>
    <w:rsid w:val="00844438"/>
    <w:rsid w:val="0087641A"/>
    <w:rsid w:val="008973C9"/>
    <w:rsid w:val="008B7E72"/>
    <w:rsid w:val="008D4F29"/>
    <w:rsid w:val="0090308D"/>
    <w:rsid w:val="009100D5"/>
    <w:rsid w:val="00942FB1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C94FAA"/>
    <w:rsid w:val="00D57DB0"/>
    <w:rsid w:val="00D74BC4"/>
    <w:rsid w:val="00E040E8"/>
    <w:rsid w:val="00E05FA2"/>
    <w:rsid w:val="00E619B0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ragrafoelenco1">
    <w:name w:val="Paragrafo elenco1"/>
    <w:basedOn w:val="Normale"/>
    <w:rsid w:val="008973C9"/>
    <w:pPr>
      <w:suppressAutoHyphens/>
      <w:ind w:left="720"/>
    </w:pPr>
    <w:rPr>
      <w:rFonts w:ascii="Calibri" w:hAnsi="Calibri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2022-10-21T13:32:00Z</dcterms:created>
  <dcterms:modified xsi:type="dcterms:W3CDTF">2022-10-21T13:32:00Z</dcterms:modified>
</cp:coreProperties>
</file>