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8400B" w14:textId="77777777"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Start w:id="1" w:name="_GoBack"/>
      <w:bookmarkEnd w:id="0"/>
      <w:bookmarkEnd w:id="1"/>
    </w:p>
    <w:p w14:paraId="27DDC84E" w14:textId="77777777"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14:paraId="025A17CE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554FE78B" w14:textId="77777777"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14:paraId="757291B1" w14:textId="77777777"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14:paraId="012351E8" w14:textId="50F58BA4" w:rsidR="00CA4961" w:rsidRDefault="00F874CF" w:rsidP="0038528B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09E069" w14:textId="77777777"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6CF2FFA6" w14:textId="77777777"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_l_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41467100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4669E3D8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Verdana" w:eastAsia="Verdana" w:hAnsi="Verdana" w:cs="Verdana"/>
          <w:sz w:val="22"/>
        </w:rPr>
        <w:t>l’a.s.</w:t>
      </w:r>
      <w:proofErr w:type="spellEnd"/>
      <w:r>
        <w:rPr>
          <w:rFonts w:ascii="Verdana" w:eastAsia="Verdana" w:hAnsi="Verdana" w:cs="Verdana"/>
          <w:sz w:val="22"/>
        </w:rPr>
        <w:t xml:space="preserve"> 20</w:t>
      </w:r>
      <w:r w:rsidR="009619DB">
        <w:rPr>
          <w:rFonts w:ascii="Verdana" w:eastAsia="Verdana" w:hAnsi="Verdana" w:cs="Verdana"/>
          <w:sz w:val="22"/>
        </w:rPr>
        <w:t>22</w:t>
      </w:r>
      <w:r>
        <w:rPr>
          <w:rFonts w:ascii="Verdana" w:eastAsia="Verdana" w:hAnsi="Verdana" w:cs="Verdana"/>
          <w:sz w:val="22"/>
        </w:rPr>
        <w:t>/2</w:t>
      </w:r>
      <w:r w:rsidR="009619DB">
        <w:rPr>
          <w:rFonts w:ascii="Verdana" w:eastAsia="Verdana" w:hAnsi="Verdana" w:cs="Verdana"/>
          <w:sz w:val="22"/>
        </w:rPr>
        <w:t>3</w:t>
      </w:r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14:paraId="67569CF3" w14:textId="77777777"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14:paraId="00CFFB0F" w14:textId="77777777" w:rsidR="00CA4961" w:rsidRDefault="009619DB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</w:t>
      </w:r>
      <w:proofErr w:type="gramStart"/>
      <w:r w:rsidR="00CA4961">
        <w:rPr>
          <w:rFonts w:ascii="Verdana" w:eastAsia="Verdana" w:hAnsi="Verdana" w:cs="Verdana"/>
          <w:b/>
          <w:sz w:val="22"/>
        </w:rPr>
        <w:t>dichiara</w:t>
      </w:r>
      <w:proofErr w:type="gramEnd"/>
      <w:r w:rsidR="00CA4961">
        <w:rPr>
          <w:rFonts w:ascii="Verdana" w:eastAsia="Verdana" w:hAnsi="Verdana" w:cs="Verdana"/>
          <w:b/>
          <w:sz w:val="22"/>
        </w:rPr>
        <w:t xml:space="preserve"> sotto la propria responsabilità</w:t>
      </w:r>
    </w:p>
    <w:p w14:paraId="45DF2DB0" w14:textId="77777777"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14:paraId="1DE89E78" w14:textId="77777777"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</w:t>
      </w:r>
      <w:proofErr w:type="gramStart"/>
      <w:r>
        <w:rPr>
          <w:rFonts w:ascii="Verdana" w:eastAsia="Verdana" w:hAnsi="Verdana" w:cs="Verdana"/>
          <w:sz w:val="16"/>
        </w:rPr>
        <w:t>a</w:t>
      </w:r>
      <w:proofErr w:type="gramEnd"/>
      <w:r>
        <w:rPr>
          <w:rFonts w:ascii="Verdana" w:eastAsia="Verdana" w:hAnsi="Verdana" w:cs="Verdana"/>
          <w:sz w:val="16"/>
        </w:rPr>
        <w:t xml:space="preserve"> norma delle disposizioni contenute nel DPR n. 445 del 28-12-2000, come integrato dall’art. 15 della legge 16 gennaio 2003 e modificato dall’art. 15 della legge 12 novembre 2011, n.183)</w:t>
      </w:r>
    </w:p>
    <w:p w14:paraId="0014254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FE60947" w14:textId="77777777"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Verdana" w:eastAsia="Verdana" w:hAnsi="Verdana" w:cs="Verdana"/>
          <w:sz w:val="22"/>
        </w:rPr>
        <w:t>di</w:t>
      </w:r>
      <w:proofErr w:type="gramEnd"/>
      <w:r>
        <w:rPr>
          <w:rFonts w:ascii="Verdana" w:eastAsia="Verdana" w:hAnsi="Verdana" w:cs="Verdana"/>
          <w:sz w:val="22"/>
        </w:rPr>
        <w:t xml:space="preserve">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56FEBA64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05416E64" w14:textId="77777777"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proofErr w:type="gramEnd"/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14:paraId="3A34A08F" w14:textId="77777777"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14:paraId="10006A90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B04DD44" w14:textId="77777777"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scolastico docente non vedente (art. 3 della Legge 28 marzo 1991 n. 120);</w:t>
      </w:r>
    </w:p>
    <w:p w14:paraId="04A97A6F" w14:textId="77777777"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emodializzato (art. 61 della Legge 270/82).</w:t>
      </w:r>
    </w:p>
    <w:p w14:paraId="74CAAA3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DF03102" w14:textId="77777777"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proofErr w:type="gramEnd"/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14:paraId="2294E27C" w14:textId="77777777"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14:paraId="44C170D5" w14:textId="77777777"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14:paraId="4C1287A6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DEAD733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proofErr w:type="gramStart"/>
      <w:r>
        <w:rPr>
          <w:sz w:val="22"/>
        </w:rPr>
        <w:t>disabili</w:t>
      </w:r>
      <w:proofErr w:type="gramEnd"/>
      <w:r>
        <w:rPr>
          <w:sz w:val="22"/>
        </w:rPr>
        <w:t xml:space="preserve">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354EAEF2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(non necessariamente disabile) che ha bisogno per gravi patologie di particolari cure a carattere continuativo (ad esempio chemioterapia</w:t>
      </w:r>
    </w:p>
    <w:p w14:paraId="269A57A7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appartenente alle categorie previste dal comma 6, dell'art. 33 della legge n. 104/92, richiamato dall'art. 601, del D.L.vo n. 297/94.</w:t>
      </w:r>
    </w:p>
    <w:p w14:paraId="0A215E10" w14:textId="77777777"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  <w:u w:val="single"/>
        </w:rPr>
        <w:t xml:space="preserve"> </w:t>
      </w:r>
      <w:r w:rsidRPr="009619DB">
        <w:rPr>
          <w:b/>
          <w:i/>
          <w:color w:val="373737"/>
          <w:sz w:val="23"/>
          <w:u w:val="single"/>
        </w:rPr>
        <w:t>ASSISTENZA</w:t>
      </w:r>
      <w:proofErr w:type="gramEnd"/>
      <w:r w:rsidRPr="009619DB">
        <w:rPr>
          <w:b/>
          <w:i/>
          <w:color w:val="373737"/>
          <w:sz w:val="23"/>
          <w:u w:val="single"/>
        </w:rPr>
        <w:t xml:space="preserve"> AL CONIUGE, ED AL FIGLIO CON DISABILITA’; ASSISTENZA DA PARTE DEL FIGLIO</w:t>
      </w:r>
    </w:p>
    <w:p w14:paraId="3D224EB9" w14:textId="77777777"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14:paraId="6832F0E9" w14:textId="77777777"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14:paraId="05511575" w14:textId="77777777"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14:paraId="12B0D1D2" w14:textId="77777777"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246E0E21" w14:textId="77777777"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</w:rPr>
        <w:t xml:space="preserve"> </w:t>
      </w:r>
      <w:r w:rsidRPr="009619DB">
        <w:rPr>
          <w:b/>
          <w:i/>
          <w:color w:val="373737"/>
          <w:sz w:val="23"/>
        </w:rPr>
        <w:t>PERSONALE</w:t>
      </w:r>
      <w:proofErr w:type="gramEnd"/>
      <w:r w:rsidRPr="009619DB">
        <w:rPr>
          <w:b/>
          <w:i/>
          <w:color w:val="373737"/>
          <w:sz w:val="23"/>
        </w:rPr>
        <w:t xml:space="preserve"> CHE RICOPRE CARICHE PUBBLICHE NELLE AMMINISTRAZIONI DEGLI ENTI LOCALI</w:t>
      </w:r>
    </w:p>
    <w:p w14:paraId="2D20BB3E" w14:textId="77777777"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14:paraId="5BBBF64A" w14:textId="77777777" w:rsidR="00CA4961" w:rsidRDefault="00CA4961" w:rsidP="009619DB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 xml:space="preserve">di presentare per </w:t>
      </w:r>
      <w:proofErr w:type="gramStart"/>
      <w:r w:rsidRPr="009619DB">
        <w:rPr>
          <w:rFonts w:ascii="Verdana" w:eastAsia="Verdana" w:hAnsi="Verdana" w:cs="Verdana"/>
          <w:b/>
          <w:sz w:val="22"/>
          <w:u w:val="single"/>
        </w:rPr>
        <w:t>l’ anno</w:t>
      </w:r>
      <w:proofErr w:type="gramEnd"/>
      <w:r w:rsidRPr="009619DB">
        <w:rPr>
          <w:rFonts w:ascii="Verdana" w:eastAsia="Verdana" w:hAnsi="Verdana" w:cs="Verdana"/>
          <w:b/>
          <w:sz w:val="22"/>
          <w:u w:val="single"/>
        </w:rPr>
        <w:t xml:space="preserve"> scolastico 20</w:t>
      </w:r>
      <w:r w:rsidR="009619DB" w:rsidRPr="009619DB">
        <w:rPr>
          <w:rFonts w:ascii="Verdana" w:eastAsia="Verdana" w:hAnsi="Verdana" w:cs="Verdana"/>
          <w:b/>
          <w:sz w:val="22"/>
          <w:u w:val="single"/>
        </w:rPr>
        <w:t>22</w:t>
      </w:r>
      <w:r w:rsidRPr="009619DB">
        <w:rPr>
          <w:rFonts w:ascii="Verdana" w:eastAsia="Verdana" w:hAnsi="Verdana" w:cs="Verdana"/>
          <w:b/>
          <w:sz w:val="22"/>
          <w:u w:val="single"/>
        </w:rPr>
        <w:t>/202</w:t>
      </w:r>
      <w:r w:rsidR="009619DB" w:rsidRPr="009619DB">
        <w:rPr>
          <w:rFonts w:ascii="Verdana" w:eastAsia="Verdana" w:hAnsi="Verdana" w:cs="Verdana"/>
          <w:b/>
          <w:sz w:val="22"/>
          <w:u w:val="single"/>
        </w:rPr>
        <w:t>3</w:t>
      </w:r>
      <w:r>
        <w:rPr>
          <w:rFonts w:ascii="Verdana" w:eastAsia="Verdana" w:hAnsi="Verdana" w:cs="Verdana"/>
          <w:sz w:val="22"/>
        </w:rPr>
        <w:t xml:space="preserve"> domanda</w:t>
      </w:r>
      <w:r w:rsidR="009619DB">
        <w:rPr>
          <w:rFonts w:ascii="Verdana" w:eastAsia="Verdana" w:hAnsi="Verdana" w:cs="Verdana"/>
          <w:sz w:val="22"/>
        </w:rPr>
        <w:t xml:space="preserve"> </w:t>
      </w:r>
    </w:p>
    <w:p w14:paraId="54E45AA2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Verdana" w:eastAsia="Verdana" w:hAnsi="Verdana" w:cs="Verdana"/>
          <w:sz w:val="22"/>
        </w:rPr>
        <w:t>volontaria</w:t>
      </w:r>
      <w:proofErr w:type="gramEnd"/>
      <w:r>
        <w:rPr>
          <w:rFonts w:ascii="Verdana" w:eastAsia="Verdana" w:hAnsi="Verdana" w:cs="Verdana"/>
          <w:sz w:val="22"/>
        </w:rPr>
        <w:t xml:space="preserve"> di trasferimento per il comune di _______________, dove risiede il familiare assistito.</w:t>
      </w:r>
    </w:p>
    <w:p w14:paraId="5775EC51" w14:textId="77777777"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61F7B5BE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7041D73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3EAC667" w14:textId="77777777"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14:paraId="10CA408D" w14:textId="77777777"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14:paraId="3A1B20B0" w14:textId="77777777" w:rsidR="00CA4961" w:rsidRDefault="00CA4961">
      <w:pPr>
        <w:spacing w:line="0" w:lineRule="atLeast"/>
        <w:ind w:left="7"/>
      </w:pPr>
      <w:proofErr w:type="gramStart"/>
      <w:r>
        <w:rPr>
          <w:rFonts w:ascii="Verdana" w:eastAsia="Verdana" w:hAnsi="Verdana" w:cs="Verdana"/>
          <w:sz w:val="22"/>
        </w:rPr>
        <w:t>data</w:t>
      </w:r>
      <w:proofErr w:type="gramEnd"/>
      <w:r>
        <w:rPr>
          <w:rFonts w:ascii="Verdana" w:eastAsia="Verdana" w:hAnsi="Verdana" w:cs="Verdana"/>
          <w:sz w:val="22"/>
        </w:rPr>
        <w:t xml:space="preserve"> ___________</w:t>
      </w:r>
    </w:p>
    <w:sectPr w:rsidR="00CA4961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24"/>
    <w:rsid w:val="00103D35"/>
    <w:rsid w:val="0038528B"/>
    <w:rsid w:val="00590FD4"/>
    <w:rsid w:val="005F5094"/>
    <w:rsid w:val="008E6391"/>
    <w:rsid w:val="009619DB"/>
    <w:rsid w:val="009837F5"/>
    <w:rsid w:val="00A33224"/>
    <w:rsid w:val="00CA4961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EF22EC"/>
  <w15:chartTrackingRefBased/>
  <w15:docId w15:val="{F5DFE558-FA47-4B01-B65B-96BA956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didattica03</cp:lastModifiedBy>
  <cp:revision>2</cp:revision>
  <cp:lastPrinted>2022-02-07T09:21:00Z</cp:lastPrinted>
  <dcterms:created xsi:type="dcterms:W3CDTF">2022-03-04T14:29:00Z</dcterms:created>
  <dcterms:modified xsi:type="dcterms:W3CDTF">2022-03-04T14:29:00Z</dcterms:modified>
</cp:coreProperties>
</file>