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D38" w:rsidRPr="00EF2410" w:rsidRDefault="00A91D38" w:rsidP="00517F08">
      <w:pPr>
        <w:jc w:val="right"/>
        <w:rPr>
          <w:rFonts w:asciiTheme="minorHAnsi" w:hAnsiTheme="minorHAnsi" w:cstheme="minorHAnsi"/>
        </w:rPr>
      </w:pPr>
    </w:p>
    <w:p w:rsidR="00D350E2" w:rsidRPr="00EF2410" w:rsidRDefault="00D350E2" w:rsidP="00517F08">
      <w:pPr>
        <w:jc w:val="right"/>
        <w:rPr>
          <w:rFonts w:asciiTheme="minorHAnsi" w:hAnsiTheme="minorHAnsi" w:cstheme="minorHAnsi"/>
        </w:rPr>
      </w:pPr>
    </w:p>
    <w:p w:rsidR="00D350E2" w:rsidRPr="00EF2410" w:rsidRDefault="00D350E2" w:rsidP="00517F08">
      <w:pPr>
        <w:jc w:val="right"/>
        <w:rPr>
          <w:rFonts w:asciiTheme="minorHAnsi" w:hAnsiTheme="minorHAnsi" w:cstheme="minorHAnsi"/>
        </w:rPr>
      </w:pPr>
    </w:p>
    <w:p w:rsidR="0022267A" w:rsidRPr="00EF2410" w:rsidRDefault="0022267A" w:rsidP="00EF2410">
      <w:pPr>
        <w:jc w:val="right"/>
        <w:rPr>
          <w:rFonts w:asciiTheme="minorHAnsi" w:hAnsiTheme="minorHAnsi" w:cstheme="minorHAnsi"/>
        </w:rPr>
      </w:pPr>
      <w:r w:rsidRPr="00EF2410">
        <w:rPr>
          <w:rFonts w:asciiTheme="minorHAnsi" w:hAnsiTheme="minorHAnsi" w:cstheme="minorHAnsi"/>
        </w:rPr>
        <w:t>Agli studenti</w:t>
      </w:r>
      <w:r w:rsidR="00EF2410" w:rsidRPr="00EF2410">
        <w:rPr>
          <w:rFonts w:asciiTheme="minorHAnsi" w:hAnsiTheme="minorHAnsi" w:cstheme="minorHAnsi"/>
        </w:rPr>
        <w:t xml:space="preserve"> delle classi 1A AFM, 1A ITT, 1A SC, 2B ITT</w:t>
      </w:r>
    </w:p>
    <w:p w:rsidR="0022267A" w:rsidRPr="00EF2410" w:rsidRDefault="00BA442F" w:rsidP="00517F08">
      <w:pPr>
        <w:jc w:val="right"/>
        <w:rPr>
          <w:rFonts w:asciiTheme="minorHAnsi" w:hAnsiTheme="minorHAnsi" w:cstheme="minorHAnsi"/>
        </w:rPr>
      </w:pPr>
      <w:r w:rsidRPr="00EF2410">
        <w:rPr>
          <w:rFonts w:asciiTheme="minorHAnsi" w:hAnsiTheme="minorHAnsi" w:cstheme="minorHAnsi"/>
        </w:rPr>
        <w:t>Al</w:t>
      </w:r>
      <w:r w:rsidR="0022267A" w:rsidRPr="00EF2410">
        <w:rPr>
          <w:rFonts w:asciiTheme="minorHAnsi" w:hAnsiTheme="minorHAnsi" w:cstheme="minorHAnsi"/>
        </w:rPr>
        <w:t>le famiglie</w:t>
      </w:r>
    </w:p>
    <w:p w:rsidR="0022267A" w:rsidRPr="00EF2410" w:rsidRDefault="0022267A" w:rsidP="00517F08">
      <w:pPr>
        <w:jc w:val="right"/>
        <w:rPr>
          <w:rFonts w:asciiTheme="minorHAnsi" w:hAnsiTheme="minorHAnsi" w:cstheme="minorHAnsi"/>
        </w:rPr>
      </w:pPr>
      <w:r w:rsidRPr="00EF2410">
        <w:rPr>
          <w:rFonts w:asciiTheme="minorHAnsi" w:hAnsiTheme="minorHAnsi" w:cstheme="minorHAnsi"/>
        </w:rPr>
        <w:t>Al personale ATA</w:t>
      </w:r>
    </w:p>
    <w:p w:rsidR="0022267A" w:rsidRPr="00EF2410" w:rsidRDefault="0022267A" w:rsidP="00517F08">
      <w:pPr>
        <w:rPr>
          <w:rFonts w:asciiTheme="minorHAnsi" w:hAnsiTheme="minorHAnsi" w:cstheme="minorHAnsi"/>
        </w:rPr>
      </w:pPr>
    </w:p>
    <w:p w:rsidR="00D350E2" w:rsidRPr="00EF2410" w:rsidRDefault="00D350E2" w:rsidP="00517F08">
      <w:pPr>
        <w:rPr>
          <w:rFonts w:asciiTheme="minorHAnsi" w:hAnsiTheme="minorHAnsi" w:cstheme="minorHAnsi"/>
        </w:rPr>
      </w:pPr>
    </w:p>
    <w:p w:rsidR="00D350E2" w:rsidRPr="00EF2410" w:rsidRDefault="00D350E2" w:rsidP="00517F08">
      <w:pPr>
        <w:rPr>
          <w:rFonts w:asciiTheme="minorHAnsi" w:hAnsiTheme="minorHAnsi" w:cstheme="minorHAnsi"/>
        </w:rPr>
      </w:pPr>
    </w:p>
    <w:p w:rsidR="00EF2410" w:rsidRPr="00EF2410" w:rsidRDefault="0022267A" w:rsidP="00EF2410">
      <w:pPr>
        <w:rPr>
          <w:rFonts w:asciiTheme="minorHAnsi" w:hAnsiTheme="minorHAnsi" w:cstheme="minorHAnsi"/>
        </w:rPr>
      </w:pPr>
      <w:r w:rsidRPr="00EF2410">
        <w:rPr>
          <w:rFonts w:asciiTheme="minorHAnsi" w:hAnsiTheme="minorHAnsi" w:cstheme="minorHAnsi"/>
        </w:rPr>
        <w:t>Oggetto:</w:t>
      </w:r>
      <w:r w:rsidR="00517F08" w:rsidRPr="00EF2410">
        <w:rPr>
          <w:rFonts w:asciiTheme="minorHAnsi" w:hAnsiTheme="minorHAnsi" w:cstheme="minorHAnsi"/>
        </w:rPr>
        <w:t xml:space="preserve"> </w:t>
      </w:r>
      <w:r w:rsidR="00EF2410" w:rsidRPr="00EF2410">
        <w:rPr>
          <w:rFonts w:asciiTheme="minorHAnsi" w:hAnsiTheme="minorHAnsi" w:cstheme="minorHAnsi"/>
          <w:color w:val="000000"/>
          <w:shd w:val="clear" w:color="auto" w:fill="FFFFFF"/>
        </w:rPr>
        <w:t>corso </w:t>
      </w:r>
      <w:r w:rsidR="00EF2410" w:rsidRPr="00EF2410">
        <w:rPr>
          <w:rFonts w:asciiTheme="minorHAnsi" w:hAnsiTheme="minorHAnsi" w:cstheme="minorHAnsi"/>
          <w:b/>
          <w:bCs/>
          <w:i/>
          <w:iCs/>
          <w:color w:val="000000"/>
        </w:rPr>
        <w:t xml:space="preserve">DELF </w:t>
      </w:r>
      <w:proofErr w:type="spellStart"/>
      <w:r w:rsidR="00EF2410" w:rsidRPr="00EF2410">
        <w:rPr>
          <w:rFonts w:asciiTheme="minorHAnsi" w:hAnsiTheme="minorHAnsi" w:cstheme="minorHAnsi"/>
          <w:b/>
          <w:bCs/>
          <w:i/>
          <w:iCs/>
          <w:color w:val="000000"/>
        </w:rPr>
        <w:t>Scolaire</w:t>
      </w:r>
      <w:proofErr w:type="spellEnd"/>
      <w:r w:rsidR="00EF2410" w:rsidRPr="00EF2410">
        <w:rPr>
          <w:rFonts w:asciiTheme="minorHAnsi" w:hAnsiTheme="minorHAnsi" w:cstheme="minorHAnsi"/>
          <w:color w:val="000000"/>
          <w:shd w:val="clear" w:color="auto" w:fill="FFFFFF"/>
        </w:rPr>
        <w:t> per la Certificazione Linguistica di Francese</w:t>
      </w:r>
    </w:p>
    <w:p w:rsidR="00EF2410" w:rsidRPr="00EF2410" w:rsidRDefault="00EF2410" w:rsidP="00EF2410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Informiamo gli studenti e le loro famiglie che m</w:t>
      </w:r>
      <w:r w:rsidRPr="00EF2410">
        <w:rPr>
          <w:rFonts w:asciiTheme="minorHAnsi" w:hAnsiTheme="minorHAnsi" w:cstheme="minorHAnsi"/>
          <w:color w:val="000000"/>
        </w:rPr>
        <w:t>artedì</w:t>
      </w:r>
      <w:r>
        <w:rPr>
          <w:rFonts w:asciiTheme="minorHAnsi" w:hAnsiTheme="minorHAnsi" w:cstheme="minorHAnsi"/>
          <w:color w:val="000000"/>
        </w:rPr>
        <w:t xml:space="preserve"> 23 febbraio inizierà il corso preparatorio per l’ottenimento della certificazione linguistica di francese.</w:t>
      </w:r>
      <w:r w:rsidR="0009371F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Il corso si terrà in presenza e sarà svolto dal Prof. Giuseppe Di Gregorio</w:t>
      </w:r>
      <w:r w:rsidRPr="00EF2410">
        <w:rPr>
          <w:rFonts w:asciiTheme="minorHAnsi" w:hAnsiTheme="minorHAnsi" w:cstheme="minorHAnsi"/>
          <w:color w:val="000000"/>
        </w:rPr>
        <w:t xml:space="preserve"> in dieci lezioni da due ore ciascuna, dalle ore 14.30 alle ore 16.30.</w:t>
      </w:r>
    </w:p>
    <w:p w:rsidR="00EF2410" w:rsidRPr="00EF2410" w:rsidRDefault="00EF2410" w:rsidP="00EF2410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EF2410">
        <w:rPr>
          <w:rFonts w:asciiTheme="minorHAnsi" w:hAnsiTheme="minorHAnsi" w:cstheme="minorHAnsi"/>
          <w:color w:val="000000"/>
        </w:rPr>
        <w:t>Di seguito il calendario:</w:t>
      </w:r>
    </w:p>
    <w:p w:rsidR="00EF2410" w:rsidRPr="00EF2410" w:rsidRDefault="00EF2410" w:rsidP="00EF2410">
      <w:pPr>
        <w:rPr>
          <w:rFonts w:asciiTheme="minorHAnsi" w:hAnsiTheme="minorHAnsi" w:cstheme="minorHAnsi"/>
          <w:b/>
          <w:color w:val="000000"/>
        </w:rPr>
      </w:pPr>
      <w:r w:rsidRPr="00EF2410">
        <w:rPr>
          <w:rFonts w:asciiTheme="minorHAnsi" w:hAnsiTheme="minorHAnsi" w:cstheme="minorHAnsi"/>
          <w:b/>
          <w:color w:val="000000"/>
        </w:rPr>
        <w:t>23 febbraio - 02 marzo - 09 marzo - 16 marzo - 23 marzo - 30 marzo - 06 aprile - 13 aprile - 20 aprile - 04 maggio</w:t>
      </w:r>
    </w:p>
    <w:p w:rsidR="00EF2410" w:rsidRPr="00EF2410" w:rsidRDefault="00EF2410" w:rsidP="00EF2410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EF2410">
        <w:rPr>
          <w:rFonts w:asciiTheme="minorHAnsi" w:hAnsiTheme="minorHAnsi" w:cstheme="minorHAnsi"/>
          <w:b/>
          <w:color w:val="000000"/>
        </w:rPr>
        <w:t>L’esame scritto</w:t>
      </w:r>
      <w:r w:rsidRPr="00EF2410">
        <w:rPr>
          <w:rFonts w:asciiTheme="minorHAnsi" w:hAnsiTheme="minorHAnsi" w:cstheme="minorHAnsi"/>
          <w:color w:val="000000"/>
        </w:rPr>
        <w:t xml:space="preserve"> si terrà </w:t>
      </w:r>
      <w:r w:rsidRPr="00EF2410">
        <w:rPr>
          <w:rFonts w:asciiTheme="minorHAnsi" w:hAnsiTheme="minorHAnsi" w:cstheme="minorHAnsi"/>
          <w:b/>
          <w:color w:val="000000"/>
        </w:rPr>
        <w:t>l’11 maggio 2021</w:t>
      </w:r>
      <w:r w:rsidRPr="00EF2410">
        <w:rPr>
          <w:rFonts w:asciiTheme="minorHAnsi" w:hAnsiTheme="minorHAnsi" w:cstheme="minorHAnsi"/>
          <w:color w:val="000000"/>
        </w:rPr>
        <w:t>, mentre la data della prova </w:t>
      </w:r>
      <w:r w:rsidRPr="00EF2410">
        <w:rPr>
          <w:rFonts w:asciiTheme="minorHAnsi" w:hAnsiTheme="minorHAnsi" w:cstheme="minorHAnsi"/>
          <w:color w:val="000000"/>
          <w:u w:val="single"/>
        </w:rPr>
        <w:t>orale</w:t>
      </w:r>
      <w:r w:rsidRPr="00EF2410">
        <w:rPr>
          <w:rFonts w:asciiTheme="minorHAnsi" w:hAnsiTheme="minorHAnsi" w:cstheme="minorHAnsi"/>
          <w:color w:val="000000"/>
        </w:rPr>
        <w:t> è da destinarsi.</w:t>
      </w:r>
    </w:p>
    <w:p w:rsidR="00EF2410" w:rsidRPr="00EF2410" w:rsidRDefault="00EF2410" w:rsidP="00EF2410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EF2410">
        <w:rPr>
          <w:rFonts w:asciiTheme="minorHAnsi" w:hAnsiTheme="minorHAnsi" w:cstheme="minorHAnsi"/>
          <w:color w:val="000000"/>
        </w:rPr>
        <w:t>Per poter partecipare al corso, è necessario che le famiglie provvedano al versamento della quota di partecipazione all’esame, corrispondente ad € 55</w:t>
      </w:r>
      <w:r w:rsidR="0009371F">
        <w:rPr>
          <w:rFonts w:asciiTheme="minorHAnsi" w:hAnsiTheme="minorHAnsi" w:cstheme="minorHAnsi"/>
          <w:color w:val="000000"/>
        </w:rPr>
        <w:t>.</w:t>
      </w:r>
      <w:r w:rsidRPr="00EF2410">
        <w:rPr>
          <w:rFonts w:asciiTheme="minorHAnsi" w:hAnsiTheme="minorHAnsi" w:cstheme="minorHAnsi"/>
          <w:color w:val="000000"/>
        </w:rPr>
        <w:t>00, da effettuarsi entro il giorno 20 febbraio</w:t>
      </w:r>
      <w:r>
        <w:rPr>
          <w:rFonts w:asciiTheme="minorHAnsi" w:hAnsiTheme="minorHAnsi" w:cstheme="minorHAnsi"/>
          <w:color w:val="000000"/>
        </w:rPr>
        <w:t xml:space="preserve"> </w:t>
      </w:r>
      <w:r w:rsidRPr="00EF2410">
        <w:rPr>
          <w:rFonts w:asciiTheme="minorHAnsi" w:hAnsiTheme="minorHAnsi" w:cstheme="minorHAnsi"/>
          <w:color w:val="000000"/>
        </w:rPr>
        <w:t>2021.</w:t>
      </w:r>
      <w:r w:rsidRPr="00EF2410">
        <w:rPr>
          <w:rFonts w:asciiTheme="minorHAnsi" w:hAnsiTheme="minorHAnsi" w:cstheme="minorHAnsi"/>
          <w:color w:val="000000"/>
        </w:rPr>
        <w:br/>
        <w:t>Di seguito le coordinate bancarie della Scuola:</w:t>
      </w:r>
    </w:p>
    <w:p w:rsidR="00EF2410" w:rsidRPr="00EF2410" w:rsidRDefault="00EF2410" w:rsidP="00EF2410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EF2410">
        <w:rPr>
          <w:rFonts w:asciiTheme="minorHAnsi" w:hAnsiTheme="minorHAnsi" w:cstheme="minorHAnsi"/>
          <w:b/>
          <w:bCs/>
          <w:color w:val="000000"/>
        </w:rPr>
        <w:t>IT 21 W 03069 706941 00000046006</w:t>
      </w:r>
      <w:r w:rsidRPr="00EF2410">
        <w:rPr>
          <w:rFonts w:asciiTheme="minorHAnsi" w:hAnsiTheme="minorHAnsi" w:cstheme="minorHAnsi"/>
          <w:color w:val="000000"/>
        </w:rPr>
        <w:t> Banca Intesa Sanpaolo</w:t>
      </w:r>
    </w:p>
    <w:p w:rsidR="00EF2410" w:rsidRDefault="00EF2410" w:rsidP="00EF2410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EF2410">
        <w:rPr>
          <w:rFonts w:asciiTheme="minorHAnsi" w:hAnsiTheme="minorHAnsi" w:cstheme="minorHAnsi"/>
          <w:color w:val="000000"/>
        </w:rPr>
        <w:t>La causale del bonifico deve essere ‘Iscrizione esame A2 Certificazione Linguistica Francese’.</w:t>
      </w:r>
    </w:p>
    <w:p w:rsidR="00864381" w:rsidRPr="00EF2410" w:rsidRDefault="00562A27" w:rsidP="00562A27">
      <w:pPr>
        <w:spacing w:before="100" w:beforeAutospacing="1" w:after="100" w:afterAutospacing="1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  <w:color w:val="000000"/>
        </w:rPr>
        <w:t>Si ringrazia</w:t>
      </w:r>
    </w:p>
    <w:p w:rsidR="0087703A" w:rsidRPr="00EF2410" w:rsidRDefault="0087703A" w:rsidP="0087703A">
      <w:pPr>
        <w:spacing w:line="276" w:lineRule="auto"/>
        <w:rPr>
          <w:rFonts w:asciiTheme="minorHAnsi" w:eastAsia="Calibri" w:hAnsiTheme="minorHAnsi" w:cstheme="minorHAnsi"/>
        </w:rPr>
      </w:pPr>
      <w:r w:rsidRPr="00EF2410">
        <w:rPr>
          <w:rFonts w:asciiTheme="minorHAnsi" w:eastAsia="Calibri" w:hAnsiTheme="minorHAnsi" w:cstheme="minorHAnsi"/>
        </w:rPr>
        <w:t xml:space="preserve">                                                                           </w:t>
      </w:r>
    </w:p>
    <w:p w:rsidR="008E258B" w:rsidRDefault="008E258B" w:rsidP="008E258B">
      <w:pPr>
        <w:tabs>
          <w:tab w:val="left" w:pos="5670"/>
        </w:tabs>
        <w:ind w:left="213" w:firstLine="709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                                                                                      IL DIRIGENTE SCOLASTICO</w:t>
      </w:r>
    </w:p>
    <w:p w:rsidR="008E258B" w:rsidRDefault="008E258B" w:rsidP="008E258B">
      <w:pPr>
        <w:tabs>
          <w:tab w:val="left" w:pos="5670"/>
        </w:tabs>
        <w:ind w:left="213" w:firstLine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Anna </w:t>
      </w:r>
      <w:proofErr w:type="spellStart"/>
      <w:r>
        <w:rPr>
          <w:rFonts w:ascii="Calibri" w:eastAsia="Calibri" w:hAnsi="Calibri" w:cs="Calibri"/>
        </w:rPr>
        <w:t>Tiseo</w:t>
      </w:r>
      <w:proofErr w:type="spellEnd"/>
    </w:p>
    <w:p w:rsidR="008E258B" w:rsidRDefault="008E258B" w:rsidP="008E258B">
      <w:pPr>
        <w:ind w:left="56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Firma autografa sostituita a mezzo stampa</w:t>
      </w:r>
    </w:p>
    <w:p w:rsidR="008E258B" w:rsidRDefault="008E258B" w:rsidP="008E258B">
      <w:pPr>
        <w:ind w:left="566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6"/>
          <w:szCs w:val="16"/>
        </w:rPr>
        <w:t xml:space="preserve">ai sensi dell’art.3, comma 2, del </w:t>
      </w:r>
      <w:proofErr w:type="gramStart"/>
      <w:r>
        <w:rPr>
          <w:rFonts w:ascii="Calibri" w:eastAsia="Calibri" w:hAnsi="Calibri" w:cs="Calibri"/>
          <w:sz w:val="16"/>
          <w:szCs w:val="16"/>
        </w:rPr>
        <w:t>D.Lgs</w:t>
      </w:r>
      <w:proofErr w:type="gramEnd"/>
      <w:r>
        <w:rPr>
          <w:rFonts w:ascii="Calibri" w:eastAsia="Calibri" w:hAnsi="Calibri" w:cs="Calibri"/>
          <w:sz w:val="16"/>
          <w:szCs w:val="16"/>
        </w:rPr>
        <w:t xml:space="preserve">.39/93” </w:t>
      </w:r>
    </w:p>
    <w:p w:rsidR="007E79B1" w:rsidRPr="00EF2410" w:rsidRDefault="00D008DB" w:rsidP="00517F08">
      <w:pPr>
        <w:rPr>
          <w:rFonts w:asciiTheme="minorHAnsi" w:hAnsiTheme="minorHAnsi" w:cstheme="minorHAnsi"/>
          <w:color w:val="000000" w:themeColor="text1"/>
        </w:rPr>
      </w:pPr>
      <w:r w:rsidRPr="00EF2410">
        <w:rPr>
          <w:rFonts w:asciiTheme="minorHAnsi" w:hAnsiTheme="minorHAnsi" w:cstheme="minorHAnsi"/>
          <w:color w:val="000000" w:themeColor="text1"/>
        </w:rPr>
        <w:t xml:space="preserve">                                                                                                                 </w:t>
      </w:r>
    </w:p>
    <w:p w:rsidR="006D1D84" w:rsidRPr="00EF2410" w:rsidRDefault="006D1D84" w:rsidP="00517F08">
      <w:pPr>
        <w:rPr>
          <w:rFonts w:asciiTheme="minorHAnsi" w:hAnsiTheme="minorHAnsi" w:cstheme="minorHAnsi"/>
        </w:rPr>
      </w:pPr>
    </w:p>
    <w:p w:rsidR="003968B8" w:rsidRPr="00EF2410" w:rsidRDefault="003968B8" w:rsidP="00517F08">
      <w:pPr>
        <w:rPr>
          <w:rFonts w:asciiTheme="minorHAnsi" w:hAnsiTheme="minorHAnsi" w:cstheme="minorHAnsi"/>
        </w:rPr>
      </w:pPr>
    </w:p>
    <w:sectPr w:rsidR="003968B8" w:rsidRPr="00EF2410" w:rsidSect="003826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134" w:bottom="1684" w:left="1134" w:header="485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ECD" w:rsidRDefault="00BB3ECD" w:rsidP="00B53F46">
      <w:r>
        <w:separator/>
      </w:r>
    </w:p>
  </w:endnote>
  <w:endnote w:type="continuationSeparator" w:id="0">
    <w:p w:rsidR="00BB3ECD" w:rsidRDefault="00BB3ECD" w:rsidP="00B5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slonOpnface BT">
    <w:altName w:val="Cambria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oto Sans CJK SC Regular">
    <w:panose1 w:val="020B0604020202020204"/>
    <w:charset w:val="00"/>
    <w:family w:val="auto"/>
    <w:pitch w:val="variable"/>
  </w:font>
  <w:font w:name="FreeSans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610" w:rsidRDefault="0038261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A58" w:rsidRDefault="00382610" w:rsidP="00382610">
    <w:pPr>
      <w:pStyle w:val="Pidipagina"/>
      <w:tabs>
        <w:tab w:val="clear" w:pos="9638"/>
        <w:tab w:val="right" w:pos="9632"/>
      </w:tabs>
      <w:ind w:left="-426" w:firstLine="142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 wp14:anchorId="073FF86A" wp14:editId="7D1121E7">
          <wp:extent cx="6665895" cy="968188"/>
          <wp:effectExtent l="0" t="0" r="190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8512" cy="974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6A58" w:rsidRPr="001E671C" w:rsidRDefault="00336A58" w:rsidP="000E4C4F">
    <w:pPr>
      <w:pStyle w:val="Pidipagina"/>
      <w:tabs>
        <w:tab w:val="clear" w:pos="9638"/>
        <w:tab w:val="right" w:pos="9632"/>
      </w:tabs>
      <w:ind w:left="-426" w:firstLine="426"/>
      <w:jc w:val="center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610" w:rsidRDefault="003826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ECD" w:rsidRDefault="00BB3ECD" w:rsidP="00B53F46">
      <w:r>
        <w:separator/>
      </w:r>
    </w:p>
  </w:footnote>
  <w:footnote w:type="continuationSeparator" w:id="0">
    <w:p w:rsidR="00BB3ECD" w:rsidRDefault="00BB3ECD" w:rsidP="00B53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610" w:rsidRDefault="0038261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F46" w:rsidRDefault="001E671C" w:rsidP="001E671C">
    <w:pPr>
      <w:pStyle w:val="Intestazione"/>
    </w:pPr>
    <w:r>
      <w:rPr>
        <w:noProof/>
      </w:rPr>
      <w:drawing>
        <wp:inline distT="0" distB="0" distL="0" distR="0" wp14:anchorId="7BC1C121" wp14:editId="531B090C">
          <wp:extent cx="6116320" cy="1302173"/>
          <wp:effectExtent l="0" t="0" r="508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INTESTAT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2434" cy="1307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610" w:rsidRDefault="003826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auto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2280" w:hanging="360"/>
      </w:pPr>
      <w:rPr>
        <w:rFonts w:ascii="Symbol" w:hAnsi="Symbol" w:cs="Symbol"/>
        <w:color w:val="auto"/>
        <w:sz w:val="16"/>
        <w:szCs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  <w:sz w:val="16"/>
        <w:szCs w:val="16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  <w:sz w:val="16"/>
        <w:szCs w:val="16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Verdana" w:hAnsi="Verdana" w:cs="Symbol"/>
        <w:color w:val="auto"/>
        <w:sz w:val="16"/>
        <w:szCs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  <w:sz w:val="16"/>
        <w:szCs w:val="16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aps/>
        <w:color w:val="auto"/>
        <w:sz w:val="16"/>
        <w:szCs w:val="16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color w:val="auto"/>
        <w:sz w:val="16"/>
        <w:szCs w:val="16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  <w:sz w:val="16"/>
        <w:szCs w:val="16"/>
      </w:rPr>
    </w:lvl>
  </w:abstractNum>
  <w:abstractNum w:abstractNumId="13" w15:restartNumberingAfterBreak="0">
    <w:nsid w:val="00000010"/>
    <w:multiLevelType w:val="singleLevel"/>
    <w:tmpl w:val="000000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outline/>
      </w:rPr>
    </w:lvl>
  </w:abstractNum>
  <w:abstractNum w:abstractNumId="14" w15:restartNumberingAfterBreak="0">
    <w:nsid w:val="00000012"/>
    <w:multiLevelType w:val="multilevel"/>
    <w:tmpl w:val="0D6AF8C6"/>
    <w:name w:val="WW8Num19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621587E"/>
    <w:multiLevelType w:val="hybridMultilevel"/>
    <w:tmpl w:val="562E825E"/>
    <w:lvl w:ilvl="0" w:tplc="B832DC70">
      <w:numFmt w:val="bullet"/>
      <w:lvlText w:val="•"/>
      <w:lvlJc w:val="left"/>
      <w:pPr>
        <w:ind w:left="105" w:hanging="145"/>
      </w:pPr>
      <w:rPr>
        <w:rFonts w:ascii="Times New Roman" w:eastAsia="Times New Roman" w:hAnsi="Times New Roman" w:cs="Times New Roman" w:hint="default"/>
        <w:color w:val="222222"/>
        <w:spacing w:val="-1"/>
        <w:w w:val="100"/>
        <w:sz w:val="24"/>
        <w:szCs w:val="24"/>
        <w:lang w:val="it-IT" w:eastAsia="it-IT" w:bidi="it-IT"/>
      </w:rPr>
    </w:lvl>
    <w:lvl w:ilvl="1" w:tplc="72AA7B14">
      <w:numFmt w:val="bullet"/>
      <w:lvlText w:val="•"/>
      <w:lvlJc w:val="left"/>
      <w:pPr>
        <w:ind w:left="371" w:hanging="145"/>
      </w:pPr>
      <w:rPr>
        <w:rFonts w:hint="default"/>
        <w:lang w:val="it-IT" w:eastAsia="it-IT" w:bidi="it-IT"/>
      </w:rPr>
    </w:lvl>
    <w:lvl w:ilvl="2" w:tplc="2A9CEBB6">
      <w:numFmt w:val="bullet"/>
      <w:lvlText w:val="•"/>
      <w:lvlJc w:val="left"/>
      <w:pPr>
        <w:ind w:left="642" w:hanging="145"/>
      </w:pPr>
      <w:rPr>
        <w:rFonts w:hint="default"/>
        <w:lang w:val="it-IT" w:eastAsia="it-IT" w:bidi="it-IT"/>
      </w:rPr>
    </w:lvl>
    <w:lvl w:ilvl="3" w:tplc="6C0C7B3C">
      <w:numFmt w:val="bullet"/>
      <w:lvlText w:val="•"/>
      <w:lvlJc w:val="left"/>
      <w:pPr>
        <w:ind w:left="913" w:hanging="145"/>
      </w:pPr>
      <w:rPr>
        <w:rFonts w:hint="default"/>
        <w:lang w:val="it-IT" w:eastAsia="it-IT" w:bidi="it-IT"/>
      </w:rPr>
    </w:lvl>
    <w:lvl w:ilvl="4" w:tplc="126C3E0E">
      <w:numFmt w:val="bullet"/>
      <w:lvlText w:val="•"/>
      <w:lvlJc w:val="left"/>
      <w:pPr>
        <w:ind w:left="1184" w:hanging="145"/>
      </w:pPr>
      <w:rPr>
        <w:rFonts w:hint="default"/>
        <w:lang w:val="it-IT" w:eastAsia="it-IT" w:bidi="it-IT"/>
      </w:rPr>
    </w:lvl>
    <w:lvl w:ilvl="5" w:tplc="341EED44">
      <w:numFmt w:val="bullet"/>
      <w:lvlText w:val="•"/>
      <w:lvlJc w:val="left"/>
      <w:pPr>
        <w:ind w:left="1456" w:hanging="145"/>
      </w:pPr>
      <w:rPr>
        <w:rFonts w:hint="default"/>
        <w:lang w:val="it-IT" w:eastAsia="it-IT" w:bidi="it-IT"/>
      </w:rPr>
    </w:lvl>
    <w:lvl w:ilvl="6" w:tplc="F4A4FF5C">
      <w:numFmt w:val="bullet"/>
      <w:lvlText w:val="•"/>
      <w:lvlJc w:val="left"/>
      <w:pPr>
        <w:ind w:left="1727" w:hanging="145"/>
      </w:pPr>
      <w:rPr>
        <w:rFonts w:hint="default"/>
        <w:lang w:val="it-IT" w:eastAsia="it-IT" w:bidi="it-IT"/>
      </w:rPr>
    </w:lvl>
    <w:lvl w:ilvl="7" w:tplc="FEACD4C2">
      <w:numFmt w:val="bullet"/>
      <w:lvlText w:val="•"/>
      <w:lvlJc w:val="left"/>
      <w:pPr>
        <w:ind w:left="1998" w:hanging="145"/>
      </w:pPr>
      <w:rPr>
        <w:rFonts w:hint="default"/>
        <w:lang w:val="it-IT" w:eastAsia="it-IT" w:bidi="it-IT"/>
      </w:rPr>
    </w:lvl>
    <w:lvl w:ilvl="8" w:tplc="CFC42B3C">
      <w:numFmt w:val="bullet"/>
      <w:lvlText w:val="•"/>
      <w:lvlJc w:val="left"/>
      <w:pPr>
        <w:ind w:left="2269" w:hanging="145"/>
      </w:pPr>
      <w:rPr>
        <w:rFonts w:hint="default"/>
        <w:lang w:val="it-IT" w:eastAsia="it-IT" w:bidi="it-IT"/>
      </w:rPr>
    </w:lvl>
  </w:abstractNum>
  <w:abstractNum w:abstractNumId="16" w15:restartNumberingAfterBreak="0">
    <w:nsid w:val="07E33A3B"/>
    <w:multiLevelType w:val="hybridMultilevel"/>
    <w:tmpl w:val="53F0A6FE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540BEB"/>
    <w:multiLevelType w:val="hybridMultilevel"/>
    <w:tmpl w:val="BF1AFF5A"/>
    <w:lvl w:ilvl="0" w:tplc="04100001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pStyle w:val="Titolo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7879A8"/>
    <w:multiLevelType w:val="multilevel"/>
    <w:tmpl w:val="C9066EB4"/>
    <w:lvl w:ilvl="0">
      <w:start w:val="1"/>
      <w:numFmt w:val="decimal"/>
      <w:lvlText w:val="%1-"/>
      <w:lvlJc w:val="left"/>
      <w:pPr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CF541A"/>
    <w:multiLevelType w:val="hybridMultilevel"/>
    <w:tmpl w:val="5D6C572C"/>
    <w:lvl w:ilvl="0" w:tplc="AB461D0C">
      <w:numFmt w:val="bullet"/>
      <w:lvlText w:val="•"/>
      <w:lvlJc w:val="left"/>
      <w:pPr>
        <w:ind w:left="105" w:hanging="145"/>
      </w:pPr>
      <w:rPr>
        <w:rFonts w:ascii="Times New Roman" w:eastAsia="Times New Roman" w:hAnsi="Times New Roman" w:cs="Times New Roman" w:hint="default"/>
        <w:color w:val="222222"/>
        <w:spacing w:val="-1"/>
        <w:w w:val="100"/>
        <w:sz w:val="24"/>
        <w:szCs w:val="24"/>
        <w:lang w:val="it-IT" w:eastAsia="it-IT" w:bidi="it-IT"/>
      </w:rPr>
    </w:lvl>
    <w:lvl w:ilvl="1" w:tplc="DC54354E">
      <w:numFmt w:val="bullet"/>
      <w:lvlText w:val="•"/>
      <w:lvlJc w:val="left"/>
      <w:pPr>
        <w:ind w:left="371" w:hanging="145"/>
      </w:pPr>
      <w:rPr>
        <w:rFonts w:hint="default"/>
        <w:lang w:val="it-IT" w:eastAsia="it-IT" w:bidi="it-IT"/>
      </w:rPr>
    </w:lvl>
    <w:lvl w:ilvl="2" w:tplc="502059AC">
      <w:numFmt w:val="bullet"/>
      <w:lvlText w:val="•"/>
      <w:lvlJc w:val="left"/>
      <w:pPr>
        <w:ind w:left="642" w:hanging="145"/>
      </w:pPr>
      <w:rPr>
        <w:rFonts w:hint="default"/>
        <w:lang w:val="it-IT" w:eastAsia="it-IT" w:bidi="it-IT"/>
      </w:rPr>
    </w:lvl>
    <w:lvl w:ilvl="3" w:tplc="9F20024E">
      <w:numFmt w:val="bullet"/>
      <w:lvlText w:val="•"/>
      <w:lvlJc w:val="left"/>
      <w:pPr>
        <w:ind w:left="913" w:hanging="145"/>
      </w:pPr>
      <w:rPr>
        <w:rFonts w:hint="default"/>
        <w:lang w:val="it-IT" w:eastAsia="it-IT" w:bidi="it-IT"/>
      </w:rPr>
    </w:lvl>
    <w:lvl w:ilvl="4" w:tplc="C4CE8C08">
      <w:numFmt w:val="bullet"/>
      <w:lvlText w:val="•"/>
      <w:lvlJc w:val="left"/>
      <w:pPr>
        <w:ind w:left="1184" w:hanging="145"/>
      </w:pPr>
      <w:rPr>
        <w:rFonts w:hint="default"/>
        <w:lang w:val="it-IT" w:eastAsia="it-IT" w:bidi="it-IT"/>
      </w:rPr>
    </w:lvl>
    <w:lvl w:ilvl="5" w:tplc="99084E26">
      <w:numFmt w:val="bullet"/>
      <w:lvlText w:val="•"/>
      <w:lvlJc w:val="left"/>
      <w:pPr>
        <w:ind w:left="1456" w:hanging="145"/>
      </w:pPr>
      <w:rPr>
        <w:rFonts w:hint="default"/>
        <w:lang w:val="it-IT" w:eastAsia="it-IT" w:bidi="it-IT"/>
      </w:rPr>
    </w:lvl>
    <w:lvl w:ilvl="6" w:tplc="7F86C438">
      <w:numFmt w:val="bullet"/>
      <w:lvlText w:val="•"/>
      <w:lvlJc w:val="left"/>
      <w:pPr>
        <w:ind w:left="1727" w:hanging="145"/>
      </w:pPr>
      <w:rPr>
        <w:rFonts w:hint="default"/>
        <w:lang w:val="it-IT" w:eastAsia="it-IT" w:bidi="it-IT"/>
      </w:rPr>
    </w:lvl>
    <w:lvl w:ilvl="7" w:tplc="1428A926">
      <w:numFmt w:val="bullet"/>
      <w:lvlText w:val="•"/>
      <w:lvlJc w:val="left"/>
      <w:pPr>
        <w:ind w:left="1998" w:hanging="145"/>
      </w:pPr>
      <w:rPr>
        <w:rFonts w:hint="default"/>
        <w:lang w:val="it-IT" w:eastAsia="it-IT" w:bidi="it-IT"/>
      </w:rPr>
    </w:lvl>
    <w:lvl w:ilvl="8" w:tplc="A08A54D4">
      <w:numFmt w:val="bullet"/>
      <w:lvlText w:val="•"/>
      <w:lvlJc w:val="left"/>
      <w:pPr>
        <w:ind w:left="2269" w:hanging="145"/>
      </w:pPr>
      <w:rPr>
        <w:rFonts w:hint="default"/>
        <w:lang w:val="it-IT" w:eastAsia="it-IT" w:bidi="it-IT"/>
      </w:rPr>
    </w:lvl>
  </w:abstractNum>
  <w:abstractNum w:abstractNumId="20" w15:restartNumberingAfterBreak="0">
    <w:nsid w:val="10512ED2"/>
    <w:multiLevelType w:val="multilevel"/>
    <w:tmpl w:val="D044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070401C"/>
    <w:multiLevelType w:val="hybridMultilevel"/>
    <w:tmpl w:val="B93CA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9D12F1"/>
    <w:multiLevelType w:val="hybridMultilevel"/>
    <w:tmpl w:val="7AE29674"/>
    <w:lvl w:ilvl="0" w:tplc="6B1A3D7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7715A5"/>
    <w:multiLevelType w:val="hybridMultilevel"/>
    <w:tmpl w:val="01569ED2"/>
    <w:lvl w:ilvl="0" w:tplc="1F44F442">
      <w:start w:val="3"/>
      <w:numFmt w:val="bullet"/>
      <w:lvlText w:val="-"/>
      <w:lvlJc w:val="left"/>
      <w:pPr>
        <w:ind w:left="1146" w:hanging="360"/>
      </w:pPr>
      <w:rPr>
        <w:rFonts w:ascii="Times" w:eastAsia="Calibr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7F255B1"/>
    <w:multiLevelType w:val="multilevel"/>
    <w:tmpl w:val="641ABA7E"/>
    <w:lvl w:ilvl="0">
      <w:start w:val="1"/>
      <w:numFmt w:val="decimal"/>
      <w:lvlText w:val="%1-"/>
      <w:lvlJc w:val="left"/>
      <w:pPr>
        <w:ind w:left="644" w:hanging="360"/>
      </w:pPr>
      <w:rPr>
        <w:rFonts w:ascii="Verdana" w:hAnsi="Verdana"/>
        <w:b/>
        <w:bCs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OpenSymbol" w:hAnsi="OpenSymbol" w:cs="OpenSymbol"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2702EB"/>
    <w:multiLevelType w:val="hybridMultilevel"/>
    <w:tmpl w:val="28C8C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107072"/>
    <w:multiLevelType w:val="hybridMultilevel"/>
    <w:tmpl w:val="139470FC"/>
    <w:lvl w:ilvl="0" w:tplc="1F44F442">
      <w:start w:val="3"/>
      <w:numFmt w:val="bullet"/>
      <w:lvlText w:val="-"/>
      <w:lvlJc w:val="left"/>
      <w:pPr>
        <w:ind w:left="862" w:hanging="360"/>
      </w:pPr>
      <w:rPr>
        <w:rFonts w:ascii="Times" w:eastAsia="Calibr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267925E9"/>
    <w:multiLevelType w:val="multilevel"/>
    <w:tmpl w:val="4F4C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7D266A7"/>
    <w:multiLevelType w:val="multilevel"/>
    <w:tmpl w:val="E04422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D1C50F4"/>
    <w:multiLevelType w:val="multilevel"/>
    <w:tmpl w:val="DC6A854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 w15:restartNumberingAfterBreak="0">
    <w:nsid w:val="32F80091"/>
    <w:multiLevelType w:val="hybridMultilevel"/>
    <w:tmpl w:val="AD8410C4"/>
    <w:lvl w:ilvl="0" w:tplc="1F44F442">
      <w:start w:val="3"/>
      <w:numFmt w:val="bullet"/>
      <w:lvlText w:val="-"/>
      <w:lvlJc w:val="left"/>
      <w:pPr>
        <w:ind w:left="1146" w:hanging="360"/>
      </w:pPr>
      <w:rPr>
        <w:rFonts w:ascii="Times" w:eastAsia="Calibr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5CA5122"/>
    <w:multiLevelType w:val="multilevel"/>
    <w:tmpl w:val="A44C96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36261387"/>
    <w:multiLevelType w:val="hybridMultilevel"/>
    <w:tmpl w:val="4E9C4CC0"/>
    <w:lvl w:ilvl="0" w:tplc="1F44F442">
      <w:start w:val="3"/>
      <w:numFmt w:val="bullet"/>
      <w:lvlText w:val="-"/>
      <w:lvlJc w:val="left"/>
      <w:pPr>
        <w:ind w:left="720" w:hanging="360"/>
      </w:pPr>
      <w:rPr>
        <w:rFonts w:ascii="Times" w:eastAsia="Calibr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AB7D23"/>
    <w:multiLevelType w:val="multilevel"/>
    <w:tmpl w:val="E33E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3B31789A"/>
    <w:multiLevelType w:val="hybridMultilevel"/>
    <w:tmpl w:val="08005B34"/>
    <w:lvl w:ilvl="0" w:tplc="1F44F442">
      <w:start w:val="3"/>
      <w:numFmt w:val="bullet"/>
      <w:lvlText w:val="-"/>
      <w:lvlJc w:val="left"/>
      <w:pPr>
        <w:ind w:left="720" w:hanging="360"/>
      </w:pPr>
      <w:rPr>
        <w:rFonts w:ascii="Times" w:eastAsia="Calibr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920A2D"/>
    <w:multiLevelType w:val="multilevel"/>
    <w:tmpl w:val="3D1A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12020D1"/>
    <w:multiLevelType w:val="hybridMultilevel"/>
    <w:tmpl w:val="689ED52A"/>
    <w:lvl w:ilvl="0" w:tplc="1F44F442">
      <w:start w:val="3"/>
      <w:numFmt w:val="bullet"/>
      <w:lvlText w:val="-"/>
      <w:lvlJc w:val="left"/>
      <w:pPr>
        <w:ind w:left="1146" w:hanging="360"/>
      </w:pPr>
      <w:rPr>
        <w:rFonts w:ascii="Times" w:eastAsia="Calibr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43E025AD"/>
    <w:multiLevelType w:val="multilevel"/>
    <w:tmpl w:val="2D08DF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4EB5399A"/>
    <w:multiLevelType w:val="hybridMultilevel"/>
    <w:tmpl w:val="EDC4321A"/>
    <w:lvl w:ilvl="0" w:tplc="5F4C4286">
      <w:numFmt w:val="bullet"/>
      <w:lvlText w:val="•"/>
      <w:lvlJc w:val="left"/>
      <w:pPr>
        <w:ind w:left="105" w:hanging="145"/>
      </w:pPr>
      <w:rPr>
        <w:rFonts w:ascii="Times New Roman" w:eastAsia="Times New Roman" w:hAnsi="Times New Roman" w:cs="Times New Roman" w:hint="default"/>
        <w:color w:val="222222"/>
        <w:spacing w:val="-1"/>
        <w:w w:val="100"/>
        <w:sz w:val="24"/>
        <w:szCs w:val="24"/>
        <w:lang w:val="it-IT" w:eastAsia="it-IT" w:bidi="it-IT"/>
      </w:rPr>
    </w:lvl>
    <w:lvl w:ilvl="1" w:tplc="620E4A00">
      <w:numFmt w:val="bullet"/>
      <w:lvlText w:val="•"/>
      <w:lvlJc w:val="left"/>
      <w:pPr>
        <w:ind w:left="371" w:hanging="145"/>
      </w:pPr>
      <w:rPr>
        <w:rFonts w:hint="default"/>
        <w:lang w:val="it-IT" w:eastAsia="it-IT" w:bidi="it-IT"/>
      </w:rPr>
    </w:lvl>
    <w:lvl w:ilvl="2" w:tplc="354CF180">
      <w:numFmt w:val="bullet"/>
      <w:lvlText w:val="•"/>
      <w:lvlJc w:val="left"/>
      <w:pPr>
        <w:ind w:left="642" w:hanging="145"/>
      </w:pPr>
      <w:rPr>
        <w:rFonts w:hint="default"/>
        <w:lang w:val="it-IT" w:eastAsia="it-IT" w:bidi="it-IT"/>
      </w:rPr>
    </w:lvl>
    <w:lvl w:ilvl="3" w:tplc="4296DF58">
      <w:numFmt w:val="bullet"/>
      <w:lvlText w:val="•"/>
      <w:lvlJc w:val="left"/>
      <w:pPr>
        <w:ind w:left="913" w:hanging="145"/>
      </w:pPr>
      <w:rPr>
        <w:rFonts w:hint="default"/>
        <w:lang w:val="it-IT" w:eastAsia="it-IT" w:bidi="it-IT"/>
      </w:rPr>
    </w:lvl>
    <w:lvl w:ilvl="4" w:tplc="DCD44DCA">
      <w:numFmt w:val="bullet"/>
      <w:lvlText w:val="•"/>
      <w:lvlJc w:val="left"/>
      <w:pPr>
        <w:ind w:left="1184" w:hanging="145"/>
      </w:pPr>
      <w:rPr>
        <w:rFonts w:hint="default"/>
        <w:lang w:val="it-IT" w:eastAsia="it-IT" w:bidi="it-IT"/>
      </w:rPr>
    </w:lvl>
    <w:lvl w:ilvl="5" w:tplc="C94AD278">
      <w:numFmt w:val="bullet"/>
      <w:lvlText w:val="•"/>
      <w:lvlJc w:val="left"/>
      <w:pPr>
        <w:ind w:left="1456" w:hanging="145"/>
      </w:pPr>
      <w:rPr>
        <w:rFonts w:hint="default"/>
        <w:lang w:val="it-IT" w:eastAsia="it-IT" w:bidi="it-IT"/>
      </w:rPr>
    </w:lvl>
    <w:lvl w:ilvl="6" w:tplc="F216D414">
      <w:numFmt w:val="bullet"/>
      <w:lvlText w:val="•"/>
      <w:lvlJc w:val="left"/>
      <w:pPr>
        <w:ind w:left="1727" w:hanging="145"/>
      </w:pPr>
      <w:rPr>
        <w:rFonts w:hint="default"/>
        <w:lang w:val="it-IT" w:eastAsia="it-IT" w:bidi="it-IT"/>
      </w:rPr>
    </w:lvl>
    <w:lvl w:ilvl="7" w:tplc="C2BAFB14">
      <w:numFmt w:val="bullet"/>
      <w:lvlText w:val="•"/>
      <w:lvlJc w:val="left"/>
      <w:pPr>
        <w:ind w:left="1998" w:hanging="145"/>
      </w:pPr>
      <w:rPr>
        <w:rFonts w:hint="default"/>
        <w:lang w:val="it-IT" w:eastAsia="it-IT" w:bidi="it-IT"/>
      </w:rPr>
    </w:lvl>
    <w:lvl w:ilvl="8" w:tplc="EA6246CA">
      <w:numFmt w:val="bullet"/>
      <w:lvlText w:val="•"/>
      <w:lvlJc w:val="left"/>
      <w:pPr>
        <w:ind w:left="2269" w:hanging="145"/>
      </w:pPr>
      <w:rPr>
        <w:rFonts w:hint="default"/>
        <w:lang w:val="it-IT" w:eastAsia="it-IT" w:bidi="it-IT"/>
      </w:rPr>
    </w:lvl>
  </w:abstractNum>
  <w:abstractNum w:abstractNumId="39" w15:restartNumberingAfterBreak="0">
    <w:nsid w:val="52D213DD"/>
    <w:multiLevelType w:val="multilevel"/>
    <w:tmpl w:val="66484D7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4D076C0"/>
    <w:multiLevelType w:val="multilevel"/>
    <w:tmpl w:val="C674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53E6ECF"/>
    <w:multiLevelType w:val="hybridMultilevel"/>
    <w:tmpl w:val="78608984"/>
    <w:lvl w:ilvl="0" w:tplc="1F44F442">
      <w:start w:val="3"/>
      <w:numFmt w:val="bullet"/>
      <w:lvlText w:val="-"/>
      <w:lvlJc w:val="left"/>
      <w:pPr>
        <w:ind w:left="1146" w:hanging="360"/>
      </w:pPr>
      <w:rPr>
        <w:rFonts w:ascii="Times" w:eastAsia="Calibr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587D01A7"/>
    <w:multiLevelType w:val="multilevel"/>
    <w:tmpl w:val="37C8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A4007D3"/>
    <w:multiLevelType w:val="multilevel"/>
    <w:tmpl w:val="90F8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48C0969"/>
    <w:multiLevelType w:val="multilevel"/>
    <w:tmpl w:val="5BD08E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74A5BE6"/>
    <w:multiLevelType w:val="hybridMultilevel"/>
    <w:tmpl w:val="7F8A7796"/>
    <w:lvl w:ilvl="0" w:tplc="F49E1330">
      <w:start w:val="3"/>
      <w:numFmt w:val="bullet"/>
      <w:lvlText w:val="-"/>
      <w:lvlJc w:val="left"/>
      <w:pPr>
        <w:ind w:left="765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689E41A6"/>
    <w:multiLevelType w:val="hybridMultilevel"/>
    <w:tmpl w:val="7990F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AA58CF"/>
    <w:multiLevelType w:val="multilevel"/>
    <w:tmpl w:val="8C14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6C302DB0"/>
    <w:multiLevelType w:val="hybridMultilevel"/>
    <w:tmpl w:val="2D9C3BB0"/>
    <w:lvl w:ilvl="0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6DAA5411"/>
    <w:multiLevelType w:val="hybridMultilevel"/>
    <w:tmpl w:val="DD76B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865B9D"/>
    <w:multiLevelType w:val="hybridMultilevel"/>
    <w:tmpl w:val="B86227E8"/>
    <w:lvl w:ilvl="0" w:tplc="CC24F91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AD2DAA"/>
    <w:multiLevelType w:val="multilevel"/>
    <w:tmpl w:val="3AEE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479194A"/>
    <w:multiLevelType w:val="multilevel"/>
    <w:tmpl w:val="D41A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74EA15B9"/>
    <w:multiLevelType w:val="hybridMultilevel"/>
    <w:tmpl w:val="F824024E"/>
    <w:lvl w:ilvl="0" w:tplc="1F44F442">
      <w:start w:val="3"/>
      <w:numFmt w:val="bullet"/>
      <w:lvlText w:val="-"/>
      <w:lvlJc w:val="left"/>
      <w:pPr>
        <w:ind w:left="1146" w:hanging="360"/>
      </w:pPr>
      <w:rPr>
        <w:rFonts w:ascii="Times" w:eastAsia="Calibr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76EE51A9"/>
    <w:multiLevelType w:val="multilevel"/>
    <w:tmpl w:val="1ADE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773435B"/>
    <w:multiLevelType w:val="multilevel"/>
    <w:tmpl w:val="8B84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CD01C87"/>
    <w:multiLevelType w:val="multilevel"/>
    <w:tmpl w:val="2B14EDA6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2"/>
  </w:num>
  <w:num w:numId="14">
    <w:abstractNumId w:val="13"/>
  </w:num>
  <w:num w:numId="15">
    <w:abstractNumId w:val="14"/>
  </w:num>
  <w:num w:numId="16">
    <w:abstractNumId w:val="46"/>
  </w:num>
  <w:num w:numId="17">
    <w:abstractNumId w:val="21"/>
  </w:num>
  <w:num w:numId="18">
    <w:abstractNumId w:val="43"/>
  </w:num>
  <w:num w:numId="19">
    <w:abstractNumId w:val="42"/>
  </w:num>
  <w:num w:numId="20">
    <w:abstractNumId w:val="54"/>
  </w:num>
  <w:num w:numId="21">
    <w:abstractNumId w:val="40"/>
  </w:num>
  <w:num w:numId="22">
    <w:abstractNumId w:val="55"/>
  </w:num>
  <w:num w:numId="23">
    <w:abstractNumId w:val="45"/>
  </w:num>
  <w:num w:numId="24">
    <w:abstractNumId w:val="18"/>
  </w:num>
  <w:num w:numId="25">
    <w:abstractNumId w:val="28"/>
  </w:num>
  <w:num w:numId="26">
    <w:abstractNumId w:val="37"/>
  </w:num>
  <w:num w:numId="27">
    <w:abstractNumId w:val="44"/>
  </w:num>
  <w:num w:numId="28">
    <w:abstractNumId w:val="39"/>
  </w:num>
  <w:num w:numId="29">
    <w:abstractNumId w:val="48"/>
  </w:num>
  <w:num w:numId="30">
    <w:abstractNumId w:val="31"/>
  </w:num>
  <w:num w:numId="31">
    <w:abstractNumId w:val="25"/>
  </w:num>
  <w:num w:numId="32">
    <w:abstractNumId w:val="29"/>
  </w:num>
  <w:num w:numId="33">
    <w:abstractNumId w:val="49"/>
  </w:num>
  <w:num w:numId="34">
    <w:abstractNumId w:val="32"/>
  </w:num>
  <w:num w:numId="35">
    <w:abstractNumId w:val="34"/>
  </w:num>
  <w:num w:numId="36">
    <w:abstractNumId w:val="53"/>
  </w:num>
  <w:num w:numId="37">
    <w:abstractNumId w:val="30"/>
  </w:num>
  <w:num w:numId="38">
    <w:abstractNumId w:val="41"/>
  </w:num>
  <w:num w:numId="39">
    <w:abstractNumId w:val="23"/>
  </w:num>
  <w:num w:numId="40">
    <w:abstractNumId w:val="36"/>
  </w:num>
  <w:num w:numId="41">
    <w:abstractNumId w:val="26"/>
  </w:num>
  <w:num w:numId="42">
    <w:abstractNumId w:val="24"/>
  </w:num>
  <w:num w:numId="43">
    <w:abstractNumId w:val="20"/>
  </w:num>
  <w:num w:numId="44">
    <w:abstractNumId w:val="51"/>
  </w:num>
  <w:num w:numId="45">
    <w:abstractNumId w:val="56"/>
  </w:num>
  <w:num w:numId="46">
    <w:abstractNumId w:val="35"/>
  </w:num>
  <w:num w:numId="47">
    <w:abstractNumId w:val="33"/>
  </w:num>
  <w:num w:numId="48">
    <w:abstractNumId w:val="47"/>
  </w:num>
  <w:num w:numId="49">
    <w:abstractNumId w:val="52"/>
  </w:num>
  <w:num w:numId="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"/>
    <w:lvlOverride w:ilvl="0">
      <w:startOverride w:val="2"/>
    </w:lvlOverride>
  </w:num>
  <w:num w:numId="52">
    <w:abstractNumId w:val="22"/>
  </w:num>
  <w:num w:numId="53">
    <w:abstractNumId w:val="27"/>
  </w:num>
  <w:num w:numId="54">
    <w:abstractNumId w:val="15"/>
  </w:num>
  <w:num w:numId="55">
    <w:abstractNumId w:val="19"/>
  </w:num>
  <w:num w:numId="56">
    <w:abstractNumId w:val="38"/>
  </w:num>
  <w:num w:numId="57">
    <w:abstractNumId w:val="16"/>
  </w:num>
  <w:num w:numId="58">
    <w:abstractNumId w:val="5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F46"/>
    <w:rsid w:val="00007280"/>
    <w:rsid w:val="000209D1"/>
    <w:rsid w:val="000219B9"/>
    <w:rsid w:val="00054CC2"/>
    <w:rsid w:val="000776AA"/>
    <w:rsid w:val="000934F0"/>
    <w:rsid w:val="0009371F"/>
    <w:rsid w:val="000966FC"/>
    <w:rsid w:val="000E4C4F"/>
    <w:rsid w:val="00147AE9"/>
    <w:rsid w:val="001E671C"/>
    <w:rsid w:val="00212690"/>
    <w:rsid w:val="0022267A"/>
    <w:rsid w:val="002515EC"/>
    <w:rsid w:val="002545A1"/>
    <w:rsid w:val="002A47F7"/>
    <w:rsid w:val="002C4330"/>
    <w:rsid w:val="003069E8"/>
    <w:rsid w:val="0033456C"/>
    <w:rsid w:val="00336A58"/>
    <w:rsid w:val="00375E78"/>
    <w:rsid w:val="00382610"/>
    <w:rsid w:val="003968B8"/>
    <w:rsid w:val="003C06ED"/>
    <w:rsid w:val="003E11F0"/>
    <w:rsid w:val="003F2E4F"/>
    <w:rsid w:val="00401732"/>
    <w:rsid w:val="00406FAC"/>
    <w:rsid w:val="004423C8"/>
    <w:rsid w:val="00453A5C"/>
    <w:rsid w:val="00453EEE"/>
    <w:rsid w:val="004E160A"/>
    <w:rsid w:val="00517F08"/>
    <w:rsid w:val="005326E0"/>
    <w:rsid w:val="00543BDF"/>
    <w:rsid w:val="00551917"/>
    <w:rsid w:val="00562A27"/>
    <w:rsid w:val="005641D5"/>
    <w:rsid w:val="00564360"/>
    <w:rsid w:val="005D7AD1"/>
    <w:rsid w:val="005E1BC7"/>
    <w:rsid w:val="00613440"/>
    <w:rsid w:val="00683DB8"/>
    <w:rsid w:val="0069153D"/>
    <w:rsid w:val="006C3503"/>
    <w:rsid w:val="006D1D84"/>
    <w:rsid w:val="0070371D"/>
    <w:rsid w:val="00724384"/>
    <w:rsid w:val="00732B99"/>
    <w:rsid w:val="00740933"/>
    <w:rsid w:val="00745E0D"/>
    <w:rsid w:val="0078167D"/>
    <w:rsid w:val="007A6270"/>
    <w:rsid w:val="007B4D70"/>
    <w:rsid w:val="007D5074"/>
    <w:rsid w:val="007D77F0"/>
    <w:rsid w:val="007E79B1"/>
    <w:rsid w:val="00844438"/>
    <w:rsid w:val="00864381"/>
    <w:rsid w:val="0087703A"/>
    <w:rsid w:val="008A4032"/>
    <w:rsid w:val="008D2049"/>
    <w:rsid w:val="008E0406"/>
    <w:rsid w:val="008E258B"/>
    <w:rsid w:val="008E28C7"/>
    <w:rsid w:val="008E6AF5"/>
    <w:rsid w:val="00916015"/>
    <w:rsid w:val="00920E78"/>
    <w:rsid w:val="00933AB4"/>
    <w:rsid w:val="0099233B"/>
    <w:rsid w:val="009A3EA6"/>
    <w:rsid w:val="009C3275"/>
    <w:rsid w:val="009C5AD5"/>
    <w:rsid w:val="009D381E"/>
    <w:rsid w:val="00A13FDD"/>
    <w:rsid w:val="00A1609F"/>
    <w:rsid w:val="00A25776"/>
    <w:rsid w:val="00A8514E"/>
    <w:rsid w:val="00A91D38"/>
    <w:rsid w:val="00AA10D4"/>
    <w:rsid w:val="00AA487E"/>
    <w:rsid w:val="00AD1BB9"/>
    <w:rsid w:val="00B017FE"/>
    <w:rsid w:val="00B53F46"/>
    <w:rsid w:val="00B72B27"/>
    <w:rsid w:val="00BA442F"/>
    <w:rsid w:val="00BB3ECD"/>
    <w:rsid w:val="00BE5E0F"/>
    <w:rsid w:val="00BF3621"/>
    <w:rsid w:val="00C2026D"/>
    <w:rsid w:val="00C23AB6"/>
    <w:rsid w:val="00C27B8D"/>
    <w:rsid w:val="00C873ED"/>
    <w:rsid w:val="00CF3082"/>
    <w:rsid w:val="00D00704"/>
    <w:rsid w:val="00D008DB"/>
    <w:rsid w:val="00D044D8"/>
    <w:rsid w:val="00D350E2"/>
    <w:rsid w:val="00D57DB0"/>
    <w:rsid w:val="00E32B8C"/>
    <w:rsid w:val="00E619B0"/>
    <w:rsid w:val="00EF2410"/>
    <w:rsid w:val="00F1263F"/>
    <w:rsid w:val="00F509AA"/>
    <w:rsid w:val="00F7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A88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B4D70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25776"/>
    <w:pPr>
      <w:keepNext/>
      <w:numPr>
        <w:numId w:val="1"/>
      </w:numPr>
      <w:suppressAutoHyphens/>
      <w:outlineLvl w:val="0"/>
    </w:pPr>
    <w:rPr>
      <w:rFonts w:ascii="CaslonOpnface BT" w:hAnsi="CaslonOpnface BT" w:cs="CaslonOpnface BT"/>
      <w:color w:val="000000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A25776"/>
    <w:pPr>
      <w:keepNext/>
      <w:numPr>
        <w:ilvl w:val="1"/>
        <w:numId w:val="1"/>
      </w:numPr>
      <w:suppressAutoHyphens/>
      <w:ind w:left="0" w:firstLine="360"/>
      <w:outlineLvl w:val="1"/>
    </w:pPr>
    <w:rPr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A25776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A25776"/>
    <w:pPr>
      <w:keepNext/>
      <w:numPr>
        <w:ilvl w:val="3"/>
        <w:numId w:val="1"/>
      </w:numPr>
      <w:suppressAutoHyphens/>
      <w:jc w:val="center"/>
      <w:outlineLvl w:val="3"/>
    </w:pPr>
    <w:rPr>
      <w:b/>
      <w:color w:val="000000"/>
      <w:sz w:val="14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A25776"/>
    <w:pPr>
      <w:keepNext/>
      <w:tabs>
        <w:tab w:val="num" w:pos="1296"/>
      </w:tabs>
      <w:suppressAutoHyphens/>
      <w:spacing w:line="360" w:lineRule="auto"/>
      <w:ind w:left="1296" w:hanging="1296"/>
      <w:jc w:val="both"/>
      <w:outlineLvl w:val="6"/>
    </w:pPr>
    <w:rPr>
      <w:szCs w:val="20"/>
      <w:lang w:eastAsia="ar-SA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25776"/>
    <w:pPr>
      <w:suppressAutoHyphens/>
      <w:spacing w:before="240" w:after="60"/>
      <w:outlineLvl w:val="7"/>
    </w:pPr>
    <w:rPr>
      <w:rFonts w:ascii="Calibri" w:hAnsi="Calibri"/>
      <w:i/>
      <w:iCs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53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53F46"/>
  </w:style>
  <w:style w:type="paragraph" w:styleId="Pidipagina">
    <w:name w:val="footer"/>
    <w:basedOn w:val="Normale"/>
    <w:link w:val="PidipaginaCarattere"/>
    <w:uiPriority w:val="99"/>
    <w:unhideWhenUsed/>
    <w:rsid w:val="00B53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F46"/>
  </w:style>
  <w:style w:type="paragraph" w:styleId="Paragrafoelenco">
    <w:name w:val="List Paragraph"/>
    <w:basedOn w:val="Normale"/>
    <w:uiPriority w:val="34"/>
    <w:qFormat/>
    <w:rsid w:val="000219B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8167D"/>
    <w:pPr>
      <w:spacing w:before="100" w:beforeAutospacing="1" w:after="119"/>
    </w:pPr>
  </w:style>
  <w:style w:type="table" w:styleId="Grigliatabella">
    <w:name w:val="Table Grid"/>
    <w:basedOn w:val="Tabellanormale"/>
    <w:uiPriority w:val="39"/>
    <w:rsid w:val="00D044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rsid w:val="00A25776"/>
    <w:pPr>
      <w:suppressAutoHyphens/>
      <w:overflowPunct w:val="0"/>
      <w:autoSpaceDE w:val="0"/>
      <w:jc w:val="both"/>
    </w:pPr>
    <w:rPr>
      <w:b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A25776"/>
    <w:rPr>
      <w:rFonts w:ascii="CaslonOpnface BT" w:eastAsia="Times New Roman" w:hAnsi="CaslonOpnface BT" w:cs="CaslonOpnface BT"/>
      <w:color w:val="000000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A25776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A257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A25776"/>
    <w:rPr>
      <w:rFonts w:ascii="Times New Roman" w:eastAsia="Times New Roman" w:hAnsi="Times New Roman" w:cs="Times New Roman"/>
      <w:b/>
      <w:color w:val="000000"/>
      <w:sz w:val="14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semiHidden/>
    <w:rsid w:val="00A25776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itolo8Carattere">
    <w:name w:val="Titolo 8 Carattere"/>
    <w:basedOn w:val="Carpredefinitoparagrafo"/>
    <w:link w:val="Titolo8"/>
    <w:semiHidden/>
    <w:rsid w:val="00A25776"/>
    <w:rPr>
      <w:rFonts w:ascii="Calibri" w:eastAsia="Times New Roman" w:hAnsi="Calibri" w:cs="Times New Roman"/>
      <w:i/>
      <w:iCs/>
      <w:lang w:eastAsia="ar-SA"/>
    </w:rPr>
  </w:style>
  <w:style w:type="character" w:customStyle="1" w:styleId="WW8Num1z0">
    <w:name w:val="WW8Num1z0"/>
    <w:rsid w:val="00A25776"/>
    <w:rPr>
      <w:rFonts w:ascii="Symbol" w:hAnsi="Symbol" w:cs="Symbol"/>
      <w:color w:val="auto"/>
      <w:sz w:val="16"/>
      <w:szCs w:val="16"/>
    </w:rPr>
  </w:style>
  <w:style w:type="character" w:customStyle="1" w:styleId="WW8Num1z1">
    <w:name w:val="WW8Num1z1"/>
    <w:rsid w:val="00A25776"/>
    <w:rPr>
      <w:rFonts w:ascii="Courier New" w:hAnsi="Courier New" w:cs="Courier New"/>
    </w:rPr>
  </w:style>
  <w:style w:type="character" w:customStyle="1" w:styleId="WW8Num1z2">
    <w:name w:val="WW8Num1z2"/>
    <w:rsid w:val="00A25776"/>
    <w:rPr>
      <w:rFonts w:ascii="Wingdings" w:hAnsi="Wingdings" w:cs="Wingdings"/>
    </w:rPr>
  </w:style>
  <w:style w:type="character" w:customStyle="1" w:styleId="WW8Num1z3">
    <w:name w:val="WW8Num1z3"/>
    <w:rsid w:val="00A25776"/>
    <w:rPr>
      <w:rFonts w:ascii="Symbol" w:hAnsi="Symbol" w:cs="Symbol"/>
    </w:rPr>
  </w:style>
  <w:style w:type="character" w:customStyle="1" w:styleId="WW8Num1z4">
    <w:name w:val="WW8Num1z4"/>
    <w:rsid w:val="00A25776"/>
  </w:style>
  <w:style w:type="character" w:customStyle="1" w:styleId="WW8Num1z5">
    <w:name w:val="WW8Num1z5"/>
    <w:rsid w:val="00A25776"/>
  </w:style>
  <w:style w:type="character" w:customStyle="1" w:styleId="WW8Num1z6">
    <w:name w:val="WW8Num1z6"/>
    <w:rsid w:val="00A25776"/>
  </w:style>
  <w:style w:type="character" w:customStyle="1" w:styleId="WW8Num1z7">
    <w:name w:val="WW8Num1z7"/>
    <w:rsid w:val="00A25776"/>
  </w:style>
  <w:style w:type="character" w:customStyle="1" w:styleId="WW8Num1z8">
    <w:name w:val="WW8Num1z8"/>
    <w:rsid w:val="00A25776"/>
  </w:style>
  <w:style w:type="character" w:customStyle="1" w:styleId="WW8Num2z0">
    <w:name w:val="WW8Num2z0"/>
    <w:rsid w:val="00A25776"/>
    <w:rPr>
      <w:rFonts w:ascii="Symbol" w:hAnsi="Symbol" w:cs="Symbol"/>
    </w:rPr>
  </w:style>
  <w:style w:type="character" w:customStyle="1" w:styleId="WW8Num3z0">
    <w:name w:val="WW8Num3z0"/>
    <w:rsid w:val="00A25776"/>
  </w:style>
  <w:style w:type="character" w:customStyle="1" w:styleId="WW8Num4z0">
    <w:name w:val="WW8Num4z0"/>
    <w:rsid w:val="00A25776"/>
    <w:rPr>
      <w:rFonts w:ascii="Symbol" w:hAnsi="Symbol" w:cs="Symbol"/>
      <w:color w:val="auto"/>
      <w:sz w:val="16"/>
      <w:szCs w:val="16"/>
    </w:rPr>
  </w:style>
  <w:style w:type="character" w:customStyle="1" w:styleId="WW8Num5z0">
    <w:name w:val="WW8Num5z0"/>
    <w:rsid w:val="00A25776"/>
    <w:rPr>
      <w:rFonts w:ascii="Symbol" w:hAnsi="Symbol" w:cs="Symbol"/>
      <w:color w:val="auto"/>
      <w:sz w:val="16"/>
      <w:szCs w:val="16"/>
    </w:rPr>
  </w:style>
  <w:style w:type="character" w:customStyle="1" w:styleId="WW8Num6z0">
    <w:name w:val="WW8Num6z0"/>
    <w:rsid w:val="00A25776"/>
    <w:rPr>
      <w:rFonts w:ascii="Symbol" w:hAnsi="Symbol" w:cs="Symbol"/>
      <w:color w:val="auto"/>
      <w:sz w:val="16"/>
      <w:szCs w:val="16"/>
    </w:rPr>
  </w:style>
  <w:style w:type="character" w:customStyle="1" w:styleId="WW8Num7z0">
    <w:name w:val="WW8Num7z0"/>
    <w:rsid w:val="00A25776"/>
    <w:rPr>
      <w:rFonts w:ascii="Symbol" w:hAnsi="Symbol" w:cs="Symbol"/>
      <w:color w:val="auto"/>
      <w:sz w:val="16"/>
      <w:szCs w:val="16"/>
    </w:rPr>
  </w:style>
  <w:style w:type="character" w:customStyle="1" w:styleId="WW8Num8z0">
    <w:name w:val="WW8Num8z0"/>
    <w:rsid w:val="00A25776"/>
    <w:rPr>
      <w:rFonts w:ascii="Symbol" w:hAnsi="Symbol" w:cs="Symbol"/>
      <w:color w:val="auto"/>
      <w:sz w:val="16"/>
      <w:szCs w:val="16"/>
    </w:rPr>
  </w:style>
  <w:style w:type="character" w:customStyle="1" w:styleId="WW8Num9z0">
    <w:name w:val="WW8Num9z0"/>
    <w:rsid w:val="00A25776"/>
    <w:rPr>
      <w:rFonts w:ascii="Verdana" w:hAnsi="Verdana" w:cs="Verdana"/>
      <w:sz w:val="16"/>
      <w:szCs w:val="16"/>
    </w:rPr>
  </w:style>
  <w:style w:type="character" w:customStyle="1" w:styleId="WW8Num10z0">
    <w:name w:val="WW8Num10z0"/>
    <w:rsid w:val="00A25776"/>
    <w:rPr>
      <w:rFonts w:ascii="Symbol" w:hAnsi="Symbol" w:cs="Symbol"/>
      <w:caps/>
      <w:color w:val="auto"/>
      <w:sz w:val="16"/>
      <w:szCs w:val="16"/>
    </w:rPr>
  </w:style>
  <w:style w:type="character" w:customStyle="1" w:styleId="WW8Num11z0">
    <w:name w:val="WW8Num11z0"/>
    <w:rsid w:val="00A25776"/>
    <w:rPr>
      <w:rFonts w:ascii="Symbol" w:hAnsi="Symbol" w:cs="Symbol"/>
      <w:color w:val="auto"/>
    </w:rPr>
  </w:style>
  <w:style w:type="character" w:customStyle="1" w:styleId="WW8Num12z0">
    <w:name w:val="WW8Num12z0"/>
    <w:rsid w:val="00A25776"/>
  </w:style>
  <w:style w:type="character" w:customStyle="1" w:styleId="WW8Num13z0">
    <w:name w:val="WW8Num13z0"/>
    <w:rsid w:val="00A25776"/>
    <w:rPr>
      <w:rFonts w:ascii="Symbol" w:hAnsi="Symbol" w:cs="Symbol"/>
      <w:color w:val="auto"/>
      <w:sz w:val="16"/>
      <w:szCs w:val="16"/>
    </w:rPr>
  </w:style>
  <w:style w:type="character" w:customStyle="1" w:styleId="WW8Num14z0">
    <w:name w:val="WW8Num14z0"/>
    <w:rsid w:val="00A25776"/>
    <w:rPr>
      <w:rFonts w:ascii="Symbol" w:hAnsi="Symbol" w:cs="Symbol"/>
      <w:color w:val="auto"/>
      <w:sz w:val="16"/>
      <w:szCs w:val="16"/>
    </w:rPr>
  </w:style>
  <w:style w:type="character" w:customStyle="1" w:styleId="WW8Num15z0">
    <w:name w:val="WW8Num15z0"/>
    <w:rsid w:val="00A25776"/>
  </w:style>
  <w:style w:type="character" w:customStyle="1" w:styleId="WW8Num16z0">
    <w:name w:val="WW8Num16z0"/>
    <w:rsid w:val="00A25776"/>
    <w:rPr>
      <w:rFonts w:ascii="Symbol" w:hAnsi="Symbol" w:cs="Symbol"/>
      <w:color w:val="auto"/>
      <w:sz w:val="16"/>
      <w:szCs w:val="16"/>
    </w:rPr>
  </w:style>
  <w:style w:type="character" w:customStyle="1" w:styleId="WW8Num17z0">
    <w:name w:val="WW8Num17z0"/>
    <w:rsid w:val="00A25776"/>
    <w:rPr>
      <w:rFonts w:ascii="Symbol" w:hAnsi="Symbol" w:cs="Symbol"/>
      <w:outline/>
    </w:rPr>
  </w:style>
  <w:style w:type="character" w:customStyle="1" w:styleId="WW8Num18z0">
    <w:name w:val="WW8Num18z0"/>
    <w:rsid w:val="00A25776"/>
    <w:rPr>
      <w:rFonts w:ascii="Symbol" w:hAnsi="Symbol" w:cs="Symbol"/>
      <w:color w:val="auto"/>
      <w:sz w:val="16"/>
      <w:szCs w:val="16"/>
    </w:rPr>
  </w:style>
  <w:style w:type="character" w:customStyle="1" w:styleId="WW8Num18z1">
    <w:name w:val="WW8Num18z1"/>
    <w:rsid w:val="00A25776"/>
    <w:rPr>
      <w:rFonts w:ascii="Wingdings" w:hAnsi="Wingdings" w:cs="Wingdings"/>
    </w:rPr>
  </w:style>
  <w:style w:type="character" w:customStyle="1" w:styleId="WW8Num18z2">
    <w:name w:val="WW8Num18z2"/>
    <w:rsid w:val="00A25776"/>
  </w:style>
  <w:style w:type="character" w:customStyle="1" w:styleId="WW8Num18z3">
    <w:name w:val="WW8Num18z3"/>
    <w:rsid w:val="00A25776"/>
    <w:rPr>
      <w:rFonts w:ascii="Symbol" w:hAnsi="Symbol" w:cs="Symbol"/>
    </w:rPr>
  </w:style>
  <w:style w:type="character" w:customStyle="1" w:styleId="WW8Num18z4">
    <w:name w:val="WW8Num18z4"/>
    <w:rsid w:val="00A25776"/>
    <w:rPr>
      <w:rFonts w:ascii="Courier New" w:hAnsi="Courier New" w:cs="Courier New"/>
    </w:rPr>
  </w:style>
  <w:style w:type="character" w:customStyle="1" w:styleId="WW8Num18z5">
    <w:name w:val="WW8Num18z5"/>
    <w:rsid w:val="00A25776"/>
  </w:style>
  <w:style w:type="character" w:customStyle="1" w:styleId="WW8Num18z6">
    <w:name w:val="WW8Num18z6"/>
    <w:rsid w:val="00A25776"/>
  </w:style>
  <w:style w:type="character" w:customStyle="1" w:styleId="WW8Num18z7">
    <w:name w:val="WW8Num18z7"/>
    <w:rsid w:val="00A25776"/>
  </w:style>
  <w:style w:type="character" w:customStyle="1" w:styleId="WW8Num18z8">
    <w:name w:val="WW8Num18z8"/>
    <w:rsid w:val="00A25776"/>
  </w:style>
  <w:style w:type="character" w:customStyle="1" w:styleId="WW8Num19z0">
    <w:name w:val="WW8Num19z0"/>
    <w:rsid w:val="00A25776"/>
    <w:rPr>
      <w:rFonts w:ascii="Symbol" w:hAnsi="Symbol" w:cs="Symbol"/>
      <w:color w:val="auto"/>
      <w:sz w:val="16"/>
      <w:szCs w:val="16"/>
    </w:rPr>
  </w:style>
  <w:style w:type="character" w:customStyle="1" w:styleId="WW8Num19z1">
    <w:name w:val="WW8Num19z1"/>
    <w:rsid w:val="00A25776"/>
    <w:rPr>
      <w:rFonts w:ascii="Courier New" w:hAnsi="Courier New" w:cs="Courier New"/>
    </w:rPr>
  </w:style>
  <w:style w:type="character" w:customStyle="1" w:styleId="WW8Num19z2">
    <w:name w:val="WW8Num19z2"/>
    <w:rsid w:val="00A25776"/>
    <w:rPr>
      <w:rFonts w:ascii="Wingdings" w:hAnsi="Wingdings" w:cs="Wingdings"/>
    </w:rPr>
  </w:style>
  <w:style w:type="character" w:customStyle="1" w:styleId="WW8Num19z3">
    <w:name w:val="WW8Num19z3"/>
    <w:rsid w:val="00A25776"/>
    <w:rPr>
      <w:rFonts w:ascii="Symbol" w:hAnsi="Symbol" w:cs="Symbol"/>
    </w:rPr>
  </w:style>
  <w:style w:type="character" w:customStyle="1" w:styleId="WW8Num19z4">
    <w:name w:val="WW8Num19z4"/>
    <w:rsid w:val="00A25776"/>
  </w:style>
  <w:style w:type="character" w:customStyle="1" w:styleId="WW8Num19z5">
    <w:name w:val="WW8Num19z5"/>
    <w:rsid w:val="00A25776"/>
  </w:style>
  <w:style w:type="character" w:customStyle="1" w:styleId="WW8Num19z6">
    <w:name w:val="WW8Num19z6"/>
    <w:rsid w:val="00A25776"/>
  </w:style>
  <w:style w:type="character" w:customStyle="1" w:styleId="WW8Num19z7">
    <w:name w:val="WW8Num19z7"/>
    <w:rsid w:val="00A25776"/>
  </w:style>
  <w:style w:type="character" w:customStyle="1" w:styleId="WW8Num19z8">
    <w:name w:val="WW8Num19z8"/>
    <w:rsid w:val="00A25776"/>
  </w:style>
  <w:style w:type="character" w:customStyle="1" w:styleId="Carpredefinitoparagrafo1">
    <w:name w:val="Car. predefinito paragrafo1"/>
    <w:rsid w:val="00A25776"/>
  </w:style>
  <w:style w:type="character" w:customStyle="1" w:styleId="WW8Num2z1">
    <w:name w:val="WW8Num2z1"/>
    <w:rsid w:val="00A25776"/>
    <w:rPr>
      <w:rFonts w:ascii="Symbol" w:hAnsi="Symbol" w:cs="Symbol"/>
      <w:color w:val="auto"/>
      <w:sz w:val="16"/>
      <w:szCs w:val="16"/>
    </w:rPr>
  </w:style>
  <w:style w:type="character" w:customStyle="1" w:styleId="WW8Num2z2">
    <w:name w:val="WW8Num2z2"/>
    <w:rsid w:val="00A25776"/>
    <w:rPr>
      <w:rFonts w:ascii="Wingdings" w:hAnsi="Wingdings" w:cs="Wingdings"/>
    </w:rPr>
  </w:style>
  <w:style w:type="character" w:customStyle="1" w:styleId="WW8Num2z4">
    <w:name w:val="WW8Num2z4"/>
    <w:rsid w:val="00A25776"/>
    <w:rPr>
      <w:rFonts w:ascii="Courier New" w:hAnsi="Courier New" w:cs="Courier New"/>
    </w:rPr>
  </w:style>
  <w:style w:type="character" w:customStyle="1" w:styleId="WW8Num5z1">
    <w:name w:val="WW8Num5z1"/>
    <w:rsid w:val="00A25776"/>
    <w:rPr>
      <w:rFonts w:ascii="Courier New" w:hAnsi="Courier New" w:cs="Courier New"/>
    </w:rPr>
  </w:style>
  <w:style w:type="character" w:customStyle="1" w:styleId="WW8Num5z2">
    <w:name w:val="WW8Num5z2"/>
    <w:rsid w:val="00A25776"/>
    <w:rPr>
      <w:rFonts w:ascii="Wingdings" w:hAnsi="Wingdings" w:cs="Wingdings"/>
    </w:rPr>
  </w:style>
  <w:style w:type="character" w:customStyle="1" w:styleId="WW8Num5z3">
    <w:name w:val="WW8Num5z3"/>
    <w:rsid w:val="00A25776"/>
    <w:rPr>
      <w:rFonts w:ascii="Symbol" w:hAnsi="Symbol" w:cs="Symbol"/>
    </w:rPr>
  </w:style>
  <w:style w:type="character" w:customStyle="1" w:styleId="WW8Num6z1">
    <w:name w:val="WW8Num6z1"/>
    <w:rsid w:val="00A25776"/>
    <w:rPr>
      <w:rFonts w:ascii="Courier New" w:hAnsi="Courier New" w:cs="Courier New"/>
    </w:rPr>
  </w:style>
  <w:style w:type="character" w:customStyle="1" w:styleId="WW8Num6z2">
    <w:name w:val="WW8Num6z2"/>
    <w:rsid w:val="00A25776"/>
    <w:rPr>
      <w:rFonts w:ascii="Wingdings" w:hAnsi="Wingdings" w:cs="Wingdings"/>
    </w:rPr>
  </w:style>
  <w:style w:type="character" w:customStyle="1" w:styleId="WW8Num6z3">
    <w:name w:val="WW8Num6z3"/>
    <w:rsid w:val="00A25776"/>
    <w:rPr>
      <w:rFonts w:ascii="Symbol" w:hAnsi="Symbol" w:cs="Symbol"/>
    </w:rPr>
  </w:style>
  <w:style w:type="character" w:customStyle="1" w:styleId="WW8Num7z1">
    <w:name w:val="WW8Num7z1"/>
    <w:rsid w:val="00A25776"/>
    <w:rPr>
      <w:rFonts w:ascii="Courier New" w:hAnsi="Courier New" w:cs="Courier New"/>
    </w:rPr>
  </w:style>
  <w:style w:type="character" w:customStyle="1" w:styleId="WW8Num7z2">
    <w:name w:val="WW8Num7z2"/>
    <w:rsid w:val="00A25776"/>
    <w:rPr>
      <w:rFonts w:ascii="Wingdings" w:hAnsi="Wingdings" w:cs="Wingdings"/>
    </w:rPr>
  </w:style>
  <w:style w:type="character" w:customStyle="1" w:styleId="WW8Num7z3">
    <w:name w:val="WW8Num7z3"/>
    <w:rsid w:val="00A25776"/>
    <w:rPr>
      <w:rFonts w:ascii="Symbol" w:hAnsi="Symbol" w:cs="Symbol"/>
    </w:rPr>
  </w:style>
  <w:style w:type="character" w:customStyle="1" w:styleId="WW8Num9z1">
    <w:name w:val="WW8Num9z1"/>
    <w:rsid w:val="00A25776"/>
    <w:rPr>
      <w:rFonts w:ascii="Courier New" w:hAnsi="Courier New" w:cs="Courier New"/>
    </w:rPr>
  </w:style>
  <w:style w:type="character" w:customStyle="1" w:styleId="WW8Num9z2">
    <w:name w:val="WW8Num9z2"/>
    <w:rsid w:val="00A25776"/>
    <w:rPr>
      <w:rFonts w:ascii="Wingdings" w:hAnsi="Wingdings" w:cs="Wingdings"/>
    </w:rPr>
  </w:style>
  <w:style w:type="character" w:customStyle="1" w:styleId="WW8Num9z3">
    <w:name w:val="WW8Num9z3"/>
    <w:rsid w:val="00A25776"/>
    <w:rPr>
      <w:rFonts w:ascii="Symbol" w:hAnsi="Symbol" w:cs="Symbol"/>
    </w:rPr>
  </w:style>
  <w:style w:type="character" w:customStyle="1" w:styleId="WW8Num10z1">
    <w:name w:val="WW8Num10z1"/>
    <w:rsid w:val="00A25776"/>
    <w:rPr>
      <w:rFonts w:ascii="Courier New" w:hAnsi="Courier New" w:cs="Courier New"/>
    </w:rPr>
  </w:style>
  <w:style w:type="character" w:customStyle="1" w:styleId="WW8Num10z2">
    <w:name w:val="WW8Num10z2"/>
    <w:rsid w:val="00A25776"/>
    <w:rPr>
      <w:rFonts w:ascii="Wingdings" w:hAnsi="Wingdings" w:cs="Wingdings"/>
    </w:rPr>
  </w:style>
  <w:style w:type="character" w:customStyle="1" w:styleId="WW8Num10z3">
    <w:name w:val="WW8Num10z3"/>
    <w:rsid w:val="00A25776"/>
    <w:rPr>
      <w:rFonts w:ascii="Symbol" w:hAnsi="Symbol" w:cs="Symbol"/>
    </w:rPr>
  </w:style>
  <w:style w:type="character" w:customStyle="1" w:styleId="WW8Num11z1">
    <w:name w:val="WW8Num11z1"/>
    <w:rsid w:val="00A25776"/>
    <w:rPr>
      <w:rFonts w:ascii="Courier New" w:hAnsi="Courier New" w:cs="Courier New"/>
    </w:rPr>
  </w:style>
  <w:style w:type="character" w:customStyle="1" w:styleId="WW8Num11z2">
    <w:name w:val="WW8Num11z2"/>
    <w:rsid w:val="00A25776"/>
    <w:rPr>
      <w:rFonts w:ascii="Wingdings" w:hAnsi="Wingdings" w:cs="Wingdings"/>
    </w:rPr>
  </w:style>
  <w:style w:type="character" w:customStyle="1" w:styleId="WW8Num11z3">
    <w:name w:val="WW8Num11z3"/>
    <w:rsid w:val="00A25776"/>
    <w:rPr>
      <w:rFonts w:ascii="Symbol" w:hAnsi="Symbol" w:cs="Symbol"/>
    </w:rPr>
  </w:style>
  <w:style w:type="character" w:customStyle="1" w:styleId="WW8Num13z1">
    <w:name w:val="WW8Num13z1"/>
    <w:rsid w:val="00A25776"/>
    <w:rPr>
      <w:rFonts w:ascii="Courier New" w:hAnsi="Courier New" w:cs="Courier New"/>
    </w:rPr>
  </w:style>
  <w:style w:type="character" w:customStyle="1" w:styleId="WW8Num13z2">
    <w:name w:val="WW8Num13z2"/>
    <w:rsid w:val="00A25776"/>
    <w:rPr>
      <w:rFonts w:ascii="Wingdings" w:hAnsi="Wingdings" w:cs="Wingdings"/>
    </w:rPr>
  </w:style>
  <w:style w:type="character" w:customStyle="1" w:styleId="WW8Num13z3">
    <w:name w:val="WW8Num13z3"/>
    <w:rsid w:val="00A25776"/>
    <w:rPr>
      <w:rFonts w:ascii="Symbol" w:hAnsi="Symbol" w:cs="Symbol"/>
    </w:rPr>
  </w:style>
  <w:style w:type="character" w:customStyle="1" w:styleId="WW8Num14z1">
    <w:name w:val="WW8Num14z1"/>
    <w:rsid w:val="00A25776"/>
    <w:rPr>
      <w:rFonts w:ascii="Courier New" w:hAnsi="Courier New" w:cs="Courier New"/>
    </w:rPr>
  </w:style>
  <w:style w:type="character" w:customStyle="1" w:styleId="WW8Num14z2">
    <w:name w:val="WW8Num14z2"/>
    <w:rsid w:val="00A25776"/>
    <w:rPr>
      <w:rFonts w:ascii="Wingdings" w:hAnsi="Wingdings" w:cs="Wingdings"/>
    </w:rPr>
  </w:style>
  <w:style w:type="character" w:customStyle="1" w:styleId="WW8Num14z3">
    <w:name w:val="WW8Num14z3"/>
    <w:rsid w:val="00A25776"/>
    <w:rPr>
      <w:rFonts w:ascii="Symbol" w:hAnsi="Symbol" w:cs="Symbol"/>
    </w:rPr>
  </w:style>
  <w:style w:type="character" w:customStyle="1" w:styleId="WW8Num16z1">
    <w:name w:val="WW8Num16z1"/>
    <w:rsid w:val="00A25776"/>
    <w:rPr>
      <w:rFonts w:ascii="Courier New" w:hAnsi="Courier New" w:cs="Courier New"/>
    </w:rPr>
  </w:style>
  <w:style w:type="character" w:customStyle="1" w:styleId="WW8Num16z2">
    <w:name w:val="WW8Num16z2"/>
    <w:rsid w:val="00A25776"/>
    <w:rPr>
      <w:rFonts w:ascii="Wingdings" w:hAnsi="Wingdings" w:cs="Wingdings"/>
    </w:rPr>
  </w:style>
  <w:style w:type="character" w:customStyle="1" w:styleId="WW8Num16z3">
    <w:name w:val="WW8Num16z3"/>
    <w:rsid w:val="00A25776"/>
    <w:rPr>
      <w:rFonts w:ascii="Symbol" w:hAnsi="Symbol" w:cs="Symbol"/>
    </w:rPr>
  </w:style>
  <w:style w:type="character" w:customStyle="1" w:styleId="WW8Num17z1">
    <w:name w:val="WW8Num17z1"/>
    <w:rsid w:val="00A25776"/>
    <w:rPr>
      <w:rFonts w:ascii="Courier New" w:hAnsi="Courier New" w:cs="Courier New"/>
    </w:rPr>
  </w:style>
  <w:style w:type="character" w:customStyle="1" w:styleId="WW8Num17z2">
    <w:name w:val="WW8Num17z2"/>
    <w:rsid w:val="00A25776"/>
    <w:rPr>
      <w:rFonts w:ascii="Wingdings" w:hAnsi="Wingdings" w:cs="Wingdings"/>
    </w:rPr>
  </w:style>
  <w:style w:type="character" w:customStyle="1" w:styleId="WW8Num22z0">
    <w:name w:val="WW8Num22z0"/>
    <w:rsid w:val="00A25776"/>
    <w:rPr>
      <w:rFonts w:ascii="Symbol" w:hAnsi="Symbol" w:cs="Symbol"/>
      <w:color w:val="auto"/>
      <w:sz w:val="16"/>
      <w:szCs w:val="16"/>
    </w:rPr>
  </w:style>
  <w:style w:type="character" w:customStyle="1" w:styleId="WW8Num22z1">
    <w:name w:val="WW8Num22z1"/>
    <w:rsid w:val="00A25776"/>
    <w:rPr>
      <w:rFonts w:ascii="Courier New" w:hAnsi="Courier New" w:cs="Courier New"/>
    </w:rPr>
  </w:style>
  <w:style w:type="character" w:customStyle="1" w:styleId="WW8Num22z2">
    <w:name w:val="WW8Num22z2"/>
    <w:rsid w:val="00A25776"/>
    <w:rPr>
      <w:rFonts w:ascii="Wingdings" w:hAnsi="Wingdings" w:cs="Wingdings"/>
    </w:rPr>
  </w:style>
  <w:style w:type="character" w:customStyle="1" w:styleId="WW8Num22z3">
    <w:name w:val="WW8Num22z3"/>
    <w:rsid w:val="00A25776"/>
    <w:rPr>
      <w:rFonts w:ascii="Symbol" w:hAnsi="Symbol" w:cs="Symbol"/>
    </w:rPr>
  </w:style>
  <w:style w:type="character" w:customStyle="1" w:styleId="WW8Num25z0">
    <w:name w:val="WW8Num25z0"/>
    <w:rsid w:val="00A25776"/>
    <w:rPr>
      <w:rFonts w:ascii="Symbol" w:hAnsi="Symbol" w:cs="Symbol"/>
      <w:color w:val="auto"/>
      <w:sz w:val="16"/>
      <w:szCs w:val="16"/>
    </w:rPr>
  </w:style>
  <w:style w:type="character" w:customStyle="1" w:styleId="WW8Num25z1">
    <w:name w:val="WW8Num25z1"/>
    <w:rsid w:val="00A25776"/>
    <w:rPr>
      <w:rFonts w:ascii="Courier New" w:hAnsi="Courier New" w:cs="Courier New"/>
    </w:rPr>
  </w:style>
  <w:style w:type="character" w:customStyle="1" w:styleId="WW8Num25z2">
    <w:name w:val="WW8Num25z2"/>
    <w:rsid w:val="00A25776"/>
    <w:rPr>
      <w:rFonts w:ascii="Wingdings" w:hAnsi="Wingdings" w:cs="Wingdings"/>
    </w:rPr>
  </w:style>
  <w:style w:type="character" w:customStyle="1" w:styleId="WW8Num25z3">
    <w:name w:val="WW8Num25z3"/>
    <w:rsid w:val="00A25776"/>
    <w:rPr>
      <w:rFonts w:ascii="Symbol" w:hAnsi="Symbol" w:cs="Symbol"/>
    </w:rPr>
  </w:style>
  <w:style w:type="character" w:customStyle="1" w:styleId="WW8Num26z0">
    <w:name w:val="WW8Num26z0"/>
    <w:rsid w:val="00A25776"/>
    <w:rPr>
      <w:rFonts w:ascii="Symbol" w:hAnsi="Symbol" w:cs="Symbol"/>
      <w:color w:val="auto"/>
      <w:sz w:val="16"/>
      <w:szCs w:val="16"/>
    </w:rPr>
  </w:style>
  <w:style w:type="character" w:customStyle="1" w:styleId="WW8Num26z1">
    <w:name w:val="WW8Num26z1"/>
    <w:rsid w:val="00A25776"/>
    <w:rPr>
      <w:rFonts w:ascii="Courier New" w:hAnsi="Courier New" w:cs="Courier New"/>
    </w:rPr>
  </w:style>
  <w:style w:type="character" w:customStyle="1" w:styleId="WW8Num26z2">
    <w:name w:val="WW8Num26z2"/>
    <w:rsid w:val="00A25776"/>
    <w:rPr>
      <w:rFonts w:ascii="Wingdings" w:hAnsi="Wingdings" w:cs="Wingdings"/>
    </w:rPr>
  </w:style>
  <w:style w:type="character" w:customStyle="1" w:styleId="WW8Num26z3">
    <w:name w:val="WW8Num26z3"/>
    <w:rsid w:val="00A25776"/>
    <w:rPr>
      <w:rFonts w:ascii="Symbol" w:hAnsi="Symbol" w:cs="Symbol"/>
    </w:rPr>
  </w:style>
  <w:style w:type="character" w:customStyle="1" w:styleId="WW8Num27z0">
    <w:name w:val="WW8Num27z0"/>
    <w:rsid w:val="00A25776"/>
    <w:rPr>
      <w:rFonts w:ascii="Symbol" w:hAnsi="Symbol" w:cs="Symbol"/>
      <w:color w:val="auto"/>
      <w:sz w:val="16"/>
      <w:szCs w:val="16"/>
    </w:rPr>
  </w:style>
  <w:style w:type="character" w:customStyle="1" w:styleId="WW8Num27z1">
    <w:name w:val="WW8Num27z1"/>
    <w:rsid w:val="00A25776"/>
    <w:rPr>
      <w:rFonts w:ascii="Courier New" w:hAnsi="Courier New" w:cs="Courier New"/>
    </w:rPr>
  </w:style>
  <w:style w:type="character" w:customStyle="1" w:styleId="WW8Num27z2">
    <w:name w:val="WW8Num27z2"/>
    <w:rsid w:val="00A25776"/>
    <w:rPr>
      <w:rFonts w:ascii="Wingdings" w:hAnsi="Wingdings" w:cs="Wingdings"/>
    </w:rPr>
  </w:style>
  <w:style w:type="character" w:customStyle="1" w:styleId="WW8Num27z3">
    <w:name w:val="WW8Num27z3"/>
    <w:rsid w:val="00A25776"/>
    <w:rPr>
      <w:rFonts w:ascii="Symbol" w:hAnsi="Symbol" w:cs="Symbol"/>
    </w:rPr>
  </w:style>
  <w:style w:type="character" w:customStyle="1" w:styleId="WW8Num28z0">
    <w:name w:val="WW8Num28z0"/>
    <w:rsid w:val="00A25776"/>
    <w:rPr>
      <w:rFonts w:ascii="Symbol" w:hAnsi="Symbol" w:cs="Symbol"/>
    </w:rPr>
  </w:style>
  <w:style w:type="character" w:customStyle="1" w:styleId="Caratterepredefinitoparagrafo1">
    <w:name w:val="Carattere predefinito paragrafo1"/>
    <w:rsid w:val="00A25776"/>
  </w:style>
  <w:style w:type="character" w:customStyle="1" w:styleId="Carattere11">
    <w:name w:val="Carattere11"/>
    <w:rsid w:val="00A25776"/>
    <w:rPr>
      <w:rFonts w:ascii="CaslonOpnface BT" w:eastAsia="Times New Roman" w:hAnsi="CaslonOpnface BT" w:cs="Times New Roman"/>
      <w:color w:val="000000"/>
      <w:sz w:val="32"/>
      <w:szCs w:val="32"/>
    </w:rPr>
  </w:style>
  <w:style w:type="character" w:customStyle="1" w:styleId="Carattere10">
    <w:name w:val="Carattere10"/>
    <w:rsid w:val="00A25776"/>
    <w:rPr>
      <w:rFonts w:ascii="Times New Roman" w:eastAsia="Times New Roman" w:hAnsi="Times New Roman" w:cs="Times New Roman"/>
      <w:sz w:val="24"/>
      <w:szCs w:val="20"/>
    </w:rPr>
  </w:style>
  <w:style w:type="character" w:customStyle="1" w:styleId="Carattere8">
    <w:name w:val="Carattere8"/>
    <w:rsid w:val="00A25776"/>
    <w:rPr>
      <w:rFonts w:ascii="Times New Roman" w:eastAsia="Times New Roman" w:hAnsi="Times New Roman" w:cs="Times New Roman"/>
      <w:b/>
      <w:color w:val="000000"/>
      <w:sz w:val="14"/>
      <w:szCs w:val="20"/>
    </w:rPr>
  </w:style>
  <w:style w:type="character" w:customStyle="1" w:styleId="Carattere7">
    <w:name w:val="Carattere7"/>
    <w:rsid w:val="00A25776"/>
    <w:rPr>
      <w:rFonts w:ascii="Arial" w:eastAsia="Times New Roman" w:hAnsi="Arial" w:cs="Times New Roman"/>
      <w:b/>
      <w:bCs/>
      <w:sz w:val="18"/>
      <w:szCs w:val="24"/>
    </w:rPr>
  </w:style>
  <w:style w:type="character" w:customStyle="1" w:styleId="Carattere6">
    <w:name w:val="Carattere6"/>
    <w:rsid w:val="00A25776"/>
    <w:rPr>
      <w:rFonts w:ascii="Times New Roman" w:eastAsia="Times New Roman" w:hAnsi="Times New Roman" w:cs="Times New Roman"/>
      <w:b/>
      <w:color w:val="000000"/>
      <w:sz w:val="14"/>
      <w:szCs w:val="20"/>
    </w:rPr>
  </w:style>
  <w:style w:type="character" w:customStyle="1" w:styleId="Carattere5">
    <w:name w:val="Carattere5"/>
    <w:rsid w:val="00A25776"/>
    <w:rPr>
      <w:rFonts w:ascii="Times New Roman" w:eastAsia="Times New Roman" w:hAnsi="Times New Roman" w:cs="Times New Roman"/>
      <w:color w:val="000000"/>
      <w:sz w:val="16"/>
      <w:szCs w:val="20"/>
    </w:rPr>
  </w:style>
  <w:style w:type="character" w:customStyle="1" w:styleId="Carattere4">
    <w:name w:val="Carattere4"/>
    <w:rsid w:val="00A25776"/>
    <w:rPr>
      <w:rFonts w:ascii="Times New Roman" w:eastAsia="Times New Roman" w:hAnsi="Times New Roman" w:cs="Times New Roman"/>
      <w:sz w:val="24"/>
      <w:szCs w:val="24"/>
    </w:rPr>
  </w:style>
  <w:style w:type="character" w:customStyle="1" w:styleId="Carattere9">
    <w:name w:val="Carattere9"/>
    <w:rsid w:val="00A2577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rattere3">
    <w:name w:val="Carattere3"/>
    <w:rsid w:val="00A25776"/>
    <w:rPr>
      <w:rFonts w:ascii="Times New Roman" w:eastAsia="Times New Roman" w:hAnsi="Times New Roman" w:cs="Times New Roman"/>
      <w:sz w:val="24"/>
      <w:szCs w:val="24"/>
    </w:rPr>
  </w:style>
  <w:style w:type="character" w:customStyle="1" w:styleId="Carattere2">
    <w:name w:val="Carattere2"/>
    <w:rsid w:val="00A25776"/>
    <w:rPr>
      <w:rFonts w:ascii="Bookman Old Style" w:eastAsia="Times New Roman" w:hAnsi="Bookman Old Style" w:cs="Bookman Old Style"/>
      <w:b/>
      <w:sz w:val="32"/>
      <w:u w:val="single"/>
    </w:rPr>
  </w:style>
  <w:style w:type="character" w:customStyle="1" w:styleId="Carattere1">
    <w:name w:val="Carattere1"/>
    <w:rsid w:val="00A25776"/>
    <w:rPr>
      <w:rFonts w:ascii="Times New Roman" w:eastAsia="Times New Roman" w:hAnsi="Times New Roman" w:cs="Times New Roman"/>
      <w:sz w:val="24"/>
      <w:szCs w:val="24"/>
    </w:rPr>
  </w:style>
  <w:style w:type="character" w:customStyle="1" w:styleId="Carattere">
    <w:name w:val="Carattere"/>
    <w:rsid w:val="00A25776"/>
    <w:rPr>
      <w:rFonts w:ascii="Tahoma" w:eastAsia="Times New Roman" w:hAnsi="Tahoma" w:cs="Tahoma"/>
      <w:sz w:val="16"/>
      <w:szCs w:val="16"/>
    </w:rPr>
  </w:style>
  <w:style w:type="character" w:customStyle="1" w:styleId="Caratteredinumerazione">
    <w:name w:val="Carattere di numerazione"/>
    <w:rsid w:val="00A25776"/>
  </w:style>
  <w:style w:type="character" w:styleId="Enfasigrassetto">
    <w:name w:val="Strong"/>
    <w:uiPriority w:val="22"/>
    <w:qFormat/>
    <w:rsid w:val="00A25776"/>
    <w:rPr>
      <w:b/>
      <w:bCs/>
    </w:rPr>
  </w:style>
  <w:style w:type="paragraph" w:customStyle="1" w:styleId="Intestazione2">
    <w:name w:val="Intestazione2"/>
    <w:basedOn w:val="Normale"/>
    <w:next w:val="Corpotesto"/>
    <w:rsid w:val="00A25776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A25776"/>
    <w:pPr>
      <w:suppressAutoHyphens/>
      <w:jc w:val="center"/>
    </w:pPr>
    <w:rPr>
      <w:rFonts w:ascii="Arial" w:hAnsi="Arial" w:cs="Arial"/>
      <w:b/>
      <w:bCs/>
      <w:sz w:val="18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A25776"/>
    <w:rPr>
      <w:rFonts w:ascii="Arial" w:eastAsia="Times New Roman" w:hAnsi="Arial" w:cs="Arial"/>
      <w:b/>
      <w:bCs/>
      <w:sz w:val="18"/>
      <w:lang w:eastAsia="ar-SA"/>
    </w:rPr>
  </w:style>
  <w:style w:type="paragraph" w:styleId="Elenco">
    <w:name w:val="List"/>
    <w:basedOn w:val="Corpotesto"/>
    <w:rsid w:val="00A25776"/>
    <w:rPr>
      <w:rFonts w:cs="Mangal"/>
    </w:rPr>
  </w:style>
  <w:style w:type="paragraph" w:customStyle="1" w:styleId="Didascalia2">
    <w:name w:val="Didascalia2"/>
    <w:basedOn w:val="Normale"/>
    <w:rsid w:val="00A25776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A25776"/>
    <w:pPr>
      <w:suppressLineNumbers/>
      <w:suppressAutoHyphens/>
    </w:pPr>
    <w:rPr>
      <w:rFonts w:cs="Mangal"/>
      <w:lang w:eastAsia="ar-SA"/>
    </w:rPr>
  </w:style>
  <w:style w:type="paragraph" w:customStyle="1" w:styleId="Intestazione1">
    <w:name w:val="Intestazione1"/>
    <w:basedOn w:val="Normale"/>
    <w:next w:val="Corpotesto"/>
    <w:rsid w:val="00A2577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A25776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Corpodeltesto21">
    <w:name w:val="Corpo del testo 21"/>
    <w:basedOn w:val="Normale"/>
    <w:rsid w:val="00A25776"/>
    <w:pPr>
      <w:suppressAutoHyphens/>
    </w:pPr>
    <w:rPr>
      <w:b/>
      <w:color w:val="000000"/>
      <w:sz w:val="14"/>
      <w:szCs w:val="20"/>
      <w:lang w:eastAsia="ar-SA"/>
    </w:rPr>
  </w:style>
  <w:style w:type="paragraph" w:customStyle="1" w:styleId="Corpodeltesto32">
    <w:name w:val="Corpo del testo 32"/>
    <w:basedOn w:val="Normale"/>
    <w:rsid w:val="00A25776"/>
    <w:pPr>
      <w:suppressAutoHyphens/>
    </w:pPr>
    <w:rPr>
      <w:color w:val="000000"/>
      <w:sz w:val="16"/>
      <w:szCs w:val="20"/>
      <w:lang w:eastAsia="ar-SA"/>
    </w:rPr>
  </w:style>
  <w:style w:type="paragraph" w:customStyle="1" w:styleId="Default">
    <w:name w:val="Default"/>
    <w:rsid w:val="00A25776"/>
    <w:pPr>
      <w:suppressAutoHyphens/>
      <w:autoSpaceDE w:val="0"/>
    </w:pPr>
    <w:rPr>
      <w:rFonts w:ascii="Times New Roman" w:eastAsia="Times New Roman" w:hAnsi="Times New Roman" w:cs="Times New Roman"/>
      <w:color w:val="000000"/>
      <w:lang w:eastAsia="ar-SA"/>
    </w:rPr>
  </w:style>
  <w:style w:type="paragraph" w:customStyle="1" w:styleId="Paragrafoelenco2">
    <w:name w:val="Paragrafo elenco2"/>
    <w:basedOn w:val="Normale"/>
    <w:rsid w:val="00A25776"/>
    <w:pPr>
      <w:suppressAutoHyphens/>
      <w:ind w:left="720"/>
    </w:pPr>
    <w:rPr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rsid w:val="00A25776"/>
    <w:pPr>
      <w:suppressAutoHyphens/>
      <w:spacing w:after="120"/>
      <w:ind w:left="283"/>
    </w:pPr>
    <w:rPr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25776"/>
    <w:rPr>
      <w:rFonts w:ascii="Times New Roman" w:eastAsia="Times New Roman" w:hAnsi="Times New Roman" w:cs="Times New Roman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A25776"/>
    <w:pPr>
      <w:suppressAutoHyphens/>
      <w:jc w:val="center"/>
    </w:pPr>
    <w:rPr>
      <w:rFonts w:ascii="Bookman Old Style" w:hAnsi="Bookman Old Style" w:cs="Bookman Old Style"/>
      <w:b/>
      <w:sz w:val="32"/>
      <w:szCs w:val="20"/>
      <w:u w:val="single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A25776"/>
    <w:rPr>
      <w:rFonts w:ascii="Bookman Old Style" w:eastAsia="Times New Roman" w:hAnsi="Bookman Old Style" w:cs="Bookman Old Style"/>
      <w:b/>
      <w:sz w:val="32"/>
      <w:szCs w:val="20"/>
      <w:u w:val="single"/>
      <w:lang w:eastAsia="ar-SA"/>
    </w:rPr>
  </w:style>
  <w:style w:type="paragraph" w:styleId="Sottotitolo">
    <w:name w:val="Subtitle"/>
    <w:basedOn w:val="Intestazione1"/>
    <w:next w:val="Corpotesto"/>
    <w:link w:val="SottotitoloCarattere"/>
    <w:qFormat/>
    <w:rsid w:val="00A25776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A25776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Sommario1">
    <w:name w:val="toc 1"/>
    <w:aliases w:val="TITOLO"/>
    <w:basedOn w:val="Normale"/>
    <w:next w:val="Normale"/>
    <w:rsid w:val="00A25776"/>
    <w:pPr>
      <w:suppressAutoHyphens/>
    </w:pPr>
    <w:rPr>
      <w:rFonts w:ascii="Arial Narrow" w:eastAsia="SimSun" w:hAnsi="Arial Narrow" w:cs="Arial Narrow"/>
      <w:sz w:val="28"/>
      <w:szCs w:val="28"/>
      <w:lang w:eastAsia="ar-SA"/>
    </w:rPr>
  </w:style>
  <w:style w:type="paragraph" w:customStyle="1" w:styleId="Testofumetto1">
    <w:name w:val="Testo fumetto1"/>
    <w:basedOn w:val="Normale"/>
    <w:rsid w:val="00A25776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tenutotabella">
    <w:name w:val="Contenuto tabella"/>
    <w:basedOn w:val="Normale"/>
    <w:rsid w:val="00A25776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A25776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A25776"/>
  </w:style>
  <w:style w:type="character" w:customStyle="1" w:styleId="Corpodeltesto2Carattere">
    <w:name w:val="Corpo del testo 2 Carattere"/>
    <w:link w:val="Corpodeltesto2"/>
    <w:semiHidden/>
    <w:rsid w:val="00A25776"/>
    <w:rPr>
      <w:b/>
      <w:color w:val="000000"/>
      <w:sz w:val="14"/>
    </w:rPr>
  </w:style>
  <w:style w:type="paragraph" w:styleId="Corpodeltesto2">
    <w:name w:val="Body Text 2"/>
    <w:basedOn w:val="Normale"/>
    <w:link w:val="Corpodeltesto2Carattere"/>
    <w:semiHidden/>
    <w:unhideWhenUsed/>
    <w:rsid w:val="00A25776"/>
    <w:rPr>
      <w:rFonts w:asciiTheme="minorHAnsi" w:eastAsiaTheme="minorHAnsi" w:hAnsiTheme="minorHAnsi" w:cstheme="minorBidi"/>
      <w:b/>
      <w:color w:val="000000"/>
      <w:sz w:val="14"/>
      <w:lang w:eastAsia="en-US"/>
    </w:rPr>
  </w:style>
  <w:style w:type="character" w:customStyle="1" w:styleId="BodyText2Char1">
    <w:name w:val="Body Text 2 Char1"/>
    <w:basedOn w:val="Carpredefinitoparagrafo"/>
    <w:uiPriority w:val="99"/>
    <w:semiHidden/>
    <w:rsid w:val="00A25776"/>
    <w:rPr>
      <w:rFonts w:ascii="Times New Roman" w:eastAsia="Times New Roman" w:hAnsi="Times New Roman" w:cs="Times New Roman"/>
      <w:lang w:eastAsia="it-IT"/>
    </w:rPr>
  </w:style>
  <w:style w:type="character" w:customStyle="1" w:styleId="Corpodeltesto3Carattere">
    <w:name w:val="Corpo del testo 3 Carattere"/>
    <w:link w:val="Corpodeltesto3"/>
    <w:semiHidden/>
    <w:rsid w:val="00A25776"/>
    <w:rPr>
      <w:color w:val="000000"/>
      <w:sz w:val="16"/>
    </w:rPr>
  </w:style>
  <w:style w:type="paragraph" w:styleId="Corpodeltesto3">
    <w:name w:val="Body Text 3"/>
    <w:basedOn w:val="Normale"/>
    <w:link w:val="Corpodeltesto3Carattere"/>
    <w:semiHidden/>
    <w:unhideWhenUsed/>
    <w:rsid w:val="00A25776"/>
    <w:rPr>
      <w:rFonts w:asciiTheme="minorHAnsi" w:eastAsiaTheme="minorHAnsi" w:hAnsiTheme="minorHAnsi" w:cstheme="minorBidi"/>
      <w:color w:val="000000"/>
      <w:sz w:val="16"/>
      <w:lang w:eastAsia="en-US"/>
    </w:rPr>
  </w:style>
  <w:style w:type="character" w:customStyle="1" w:styleId="BodyText3Char1">
    <w:name w:val="Body Text 3 Char1"/>
    <w:basedOn w:val="Carpredefinitoparagrafo"/>
    <w:uiPriority w:val="99"/>
    <w:semiHidden/>
    <w:rsid w:val="00A25776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Paragrafoelenco1">
    <w:name w:val="Paragrafo elenco1"/>
    <w:basedOn w:val="Normale"/>
    <w:qFormat/>
    <w:rsid w:val="00A25776"/>
    <w:pPr>
      <w:ind w:left="720"/>
      <w:contextualSpacing/>
    </w:pPr>
  </w:style>
  <w:style w:type="character" w:customStyle="1" w:styleId="TestofumettoCarattere">
    <w:name w:val="Testo fumetto Carattere"/>
    <w:link w:val="Testofumetto"/>
    <w:uiPriority w:val="99"/>
    <w:semiHidden/>
    <w:rsid w:val="00A25776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77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1">
    <w:name w:val="Balloon Text Char1"/>
    <w:basedOn w:val="Carpredefinitoparagrafo"/>
    <w:uiPriority w:val="99"/>
    <w:semiHidden/>
    <w:rsid w:val="00A25776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apple-converted-space">
    <w:name w:val="apple-converted-space"/>
    <w:rsid w:val="00A25776"/>
  </w:style>
  <w:style w:type="paragraph" w:styleId="Testonotadichiusura">
    <w:name w:val="endnote text"/>
    <w:basedOn w:val="Normale"/>
    <w:link w:val="TestonotadichiusuraCarattere"/>
    <w:unhideWhenUsed/>
    <w:rsid w:val="00A25776"/>
  </w:style>
  <w:style w:type="character" w:customStyle="1" w:styleId="TestonotadichiusuraCarattere">
    <w:name w:val="Testo nota di chiusura Carattere"/>
    <w:basedOn w:val="Carpredefinitoparagrafo"/>
    <w:link w:val="Testonotadichiusura"/>
    <w:rsid w:val="00A25776"/>
    <w:rPr>
      <w:rFonts w:ascii="Times New Roman" w:eastAsia="Times New Roman" w:hAnsi="Times New Roman" w:cs="Times New Roman"/>
      <w:lang w:eastAsia="it-IT"/>
    </w:rPr>
  </w:style>
  <w:style w:type="character" w:styleId="Rimandonotadichiusura">
    <w:name w:val="endnote reference"/>
    <w:uiPriority w:val="99"/>
    <w:unhideWhenUsed/>
    <w:rsid w:val="00A25776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2577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25776"/>
    <w:rPr>
      <w:rFonts w:ascii="Times New Roman" w:eastAsia="Times New Roman" w:hAnsi="Times New Roman" w:cs="Times New Roman"/>
      <w:lang w:eastAsia="it-IT"/>
    </w:rPr>
  </w:style>
  <w:style w:type="character" w:styleId="Rimandonotaapidipagina">
    <w:name w:val="footnote reference"/>
    <w:uiPriority w:val="99"/>
    <w:unhideWhenUsed/>
    <w:rsid w:val="00A25776"/>
    <w:rPr>
      <w:vertAlign w:val="superscript"/>
    </w:rPr>
  </w:style>
  <w:style w:type="paragraph" w:customStyle="1" w:styleId="listparagraphcxspprimo">
    <w:name w:val="listparagraphcxspprimo"/>
    <w:basedOn w:val="Normale"/>
    <w:rsid w:val="00A25776"/>
    <w:pPr>
      <w:spacing w:before="100" w:beforeAutospacing="1" w:after="100" w:afterAutospacing="1"/>
    </w:pPr>
  </w:style>
  <w:style w:type="paragraph" w:customStyle="1" w:styleId="listparagraphcxspmedio">
    <w:name w:val="listparagraphcxspmedio"/>
    <w:basedOn w:val="Normale"/>
    <w:rsid w:val="00A25776"/>
    <w:pPr>
      <w:spacing w:before="100" w:beforeAutospacing="1" w:after="100" w:afterAutospacing="1"/>
    </w:pPr>
  </w:style>
  <w:style w:type="paragraph" w:customStyle="1" w:styleId="listparagraphcxspultimo">
    <w:name w:val="listparagraphcxspultimo"/>
    <w:basedOn w:val="Normale"/>
    <w:rsid w:val="00A25776"/>
    <w:pPr>
      <w:spacing w:before="100" w:beforeAutospacing="1" w:after="100" w:afterAutospacing="1"/>
    </w:pPr>
  </w:style>
  <w:style w:type="paragraph" w:customStyle="1" w:styleId="msonormalcxspmedio">
    <w:name w:val="msonormalcxspmedio"/>
    <w:basedOn w:val="Normale"/>
    <w:rsid w:val="00A25776"/>
    <w:pPr>
      <w:spacing w:before="100" w:beforeAutospacing="1" w:after="100" w:afterAutospacing="1"/>
    </w:pPr>
  </w:style>
  <w:style w:type="paragraph" w:customStyle="1" w:styleId="msonormalcxspultimo">
    <w:name w:val="msonormalcxspultimo"/>
    <w:basedOn w:val="Normale"/>
    <w:rsid w:val="00A25776"/>
    <w:pPr>
      <w:spacing w:before="100" w:beforeAutospacing="1" w:after="100" w:afterAutospacing="1"/>
    </w:pPr>
  </w:style>
  <w:style w:type="paragraph" w:customStyle="1" w:styleId="Standarduser">
    <w:name w:val="Standard (user)"/>
    <w:rsid w:val="00A25776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lang w:eastAsia="zh-CN" w:bidi="hi-IN"/>
    </w:rPr>
  </w:style>
  <w:style w:type="paragraph" w:customStyle="1" w:styleId="TableParagraph">
    <w:name w:val="Table Paragraph"/>
    <w:basedOn w:val="Normale"/>
    <w:uiPriority w:val="1"/>
    <w:qFormat/>
    <w:rsid w:val="00A25776"/>
    <w:pPr>
      <w:widowControl w:val="0"/>
      <w:autoSpaceDE w:val="0"/>
      <w:autoSpaceDN w:val="0"/>
      <w:ind w:left="465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A2577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9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011B2-6DE8-6740-8C99-3049DC7B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4</cp:revision>
  <cp:lastPrinted>2019-10-10T07:24:00Z</cp:lastPrinted>
  <dcterms:created xsi:type="dcterms:W3CDTF">2021-02-13T11:19:00Z</dcterms:created>
  <dcterms:modified xsi:type="dcterms:W3CDTF">2021-02-15T08:15:00Z</dcterms:modified>
</cp:coreProperties>
</file>