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F876A" w14:textId="77777777" w:rsidR="00D64419" w:rsidRDefault="00D64419" w:rsidP="00DB0E7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14:paraId="2CCBADCE" w14:textId="48A48498" w:rsidR="00C363E6" w:rsidRDefault="00DB0E71" w:rsidP="00DB0E7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u w:val="single"/>
          <w:lang w:eastAsia="ar-SA"/>
        </w:rPr>
        <w:t xml:space="preserve"> </w:t>
      </w:r>
    </w:p>
    <w:p w14:paraId="1CD77A99" w14:textId="77777777" w:rsidR="009105E5" w:rsidRPr="00D64419" w:rsidRDefault="009105E5" w:rsidP="003459E5">
      <w:pPr>
        <w:autoSpaceDE w:val="0"/>
        <w:ind w:left="6249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D64419">
        <w:rPr>
          <w:rFonts w:ascii="Arial" w:hAnsi="Arial" w:cs="Arial"/>
          <w:b/>
          <w:bCs/>
          <w:sz w:val="22"/>
          <w:szCs w:val="22"/>
        </w:rPr>
        <w:t>Al Dirigente Scolastico</w:t>
      </w:r>
    </w:p>
    <w:p w14:paraId="1187135B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05FE4063" w14:textId="07382E95" w:rsidR="00DB0E71" w:rsidRPr="003D5EF0" w:rsidRDefault="00D64419" w:rsidP="00D64419">
      <w:pPr>
        <w:widowControl w:val="0"/>
        <w:suppressAutoHyphens/>
        <w:autoSpaceDE w:val="0"/>
        <w:spacing w:line="360" w:lineRule="auto"/>
        <w:ind w:right="-20"/>
        <w:jc w:val="both"/>
        <w:rPr>
          <w:rFonts w:ascii="Arial" w:hAnsi="Arial" w:cs="Arial"/>
          <w:b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15050">
        <w:rPr>
          <w:rFonts w:ascii="Arial" w:hAnsi="Arial" w:cs="Arial"/>
          <w:b/>
          <w:sz w:val="18"/>
          <w:szCs w:val="18"/>
        </w:rPr>
        <w:t xml:space="preserve"> </w:t>
      </w:r>
      <w:r w:rsidR="009105E5"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>
        <w:rPr>
          <w:rFonts w:ascii="Arial" w:hAnsi="Arial" w:cs="Arial"/>
          <w:b/>
          <w:sz w:val="18"/>
          <w:szCs w:val="18"/>
        </w:rPr>
        <w:t xml:space="preserve">per le figure “DELEGATO DEL DS”, “FIGURA A SUPPORTO GESTIONALE” per il </w:t>
      </w:r>
      <w:r w:rsidRPr="003D5EF0">
        <w:rPr>
          <w:rFonts w:ascii="Arial" w:hAnsi="Arial" w:cs="Arial"/>
          <w:b/>
          <w:sz w:val="18"/>
          <w:szCs w:val="18"/>
        </w:rPr>
        <w:t>“</w:t>
      </w:r>
      <w:r w:rsidR="00DB0E71" w:rsidRPr="003D5EF0">
        <w:rPr>
          <w:rFonts w:ascii="Arial" w:hAnsi="Arial" w:cs="Arial"/>
          <w:b/>
          <w:lang w:eastAsia="ar-SA"/>
        </w:rPr>
        <w:t>PON SUSSIDI DIDATTICI</w:t>
      </w:r>
      <w:r w:rsidRPr="003D5EF0">
        <w:rPr>
          <w:rFonts w:ascii="Arial" w:hAnsi="Arial" w:cs="Arial"/>
          <w:b/>
          <w:lang w:eastAsia="ar-SA"/>
        </w:rPr>
        <w:t>”</w:t>
      </w:r>
      <w:r w:rsidR="003D5EF0">
        <w:rPr>
          <w:rFonts w:ascii="Arial" w:hAnsi="Arial" w:cs="Arial"/>
          <w:b/>
          <w:lang w:eastAsia="ar-SA"/>
        </w:rPr>
        <w:t>.</w:t>
      </w:r>
    </w:p>
    <w:p w14:paraId="05F8BD88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328BBA49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35765EFB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1926A29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7A377747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3CE7E07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14:paraId="269C2BCD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50490BC6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1D557C87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3971976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6B8BC95" w14:textId="040C057E" w:rsidR="009105E5" w:rsidRDefault="00D64419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9105E5">
        <w:rPr>
          <w:rFonts w:ascii="Arial" w:hAnsi="Arial" w:cs="Arial"/>
          <w:sz w:val="18"/>
          <w:szCs w:val="18"/>
        </w:rPr>
        <w:t xml:space="preserve">i partecipare alla selezione per l’attribuzione dell’incarico di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DB0E71">
        <w:rPr>
          <w:rFonts w:ascii="Arial" w:hAnsi="Arial" w:cs="Arial"/>
          <w:sz w:val="18"/>
          <w:szCs w:val="18"/>
        </w:rPr>
        <w:t xml:space="preserve"> per la figura professionale di</w:t>
      </w:r>
      <w:r w:rsidR="00BA54E3">
        <w:rPr>
          <w:rFonts w:ascii="Arial" w:hAnsi="Arial" w:cs="Arial"/>
          <w:sz w:val="18"/>
          <w:szCs w:val="18"/>
        </w:rPr>
        <w:t>:</w:t>
      </w:r>
    </w:p>
    <w:p w14:paraId="7827453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42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1"/>
        <w:gridCol w:w="1697"/>
      </w:tblGrid>
      <w:tr w:rsidR="0054711C" w:rsidRPr="00BC07D8" w14:paraId="636AA1DE" w14:textId="77777777" w:rsidTr="00DF04F2">
        <w:trPr>
          <w:trHeight w:val="174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BCD8E71" w14:textId="77777777" w:rsidR="0054711C" w:rsidRDefault="0054711C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7DE3A2D" w14:textId="77777777" w:rsidR="0054711C" w:rsidRDefault="0054711C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Preferenza (indicare 1 in caso di prima preferenza oppure 2)</w:t>
            </w:r>
          </w:p>
        </w:tc>
      </w:tr>
      <w:tr w:rsidR="0054711C" w:rsidRPr="00BC07D8" w14:paraId="587555CA" w14:textId="77777777" w:rsidTr="00DF04F2">
        <w:trPr>
          <w:trHeight w:val="589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252DEE" w14:textId="77777777" w:rsidR="0054711C" w:rsidRPr="00BC07D8" w:rsidRDefault="0054711C" w:rsidP="002A2BF2">
            <w:pPr>
              <w:suppressAutoHyphens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DELEGATO DS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5FC0D4" w14:textId="77777777" w:rsidR="0054711C" w:rsidRPr="00BC07D8" w:rsidRDefault="0054711C" w:rsidP="002A2BF2">
            <w:pPr>
              <w:suppressAutoHyphens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  <w:tr w:rsidR="0054711C" w:rsidRPr="00BC07D8" w14:paraId="4B5368F1" w14:textId="77777777" w:rsidTr="00DF04F2">
        <w:trPr>
          <w:trHeight w:val="55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B10D8" w14:textId="77777777" w:rsidR="0054711C" w:rsidRDefault="0054711C" w:rsidP="002A2BF2">
            <w:pPr>
              <w:suppressAutoHyphens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>SUPPORTO OPERATIVO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31FA12" w14:textId="77777777" w:rsidR="0054711C" w:rsidRPr="00BC07D8" w:rsidRDefault="0054711C" w:rsidP="002A2BF2">
            <w:pPr>
              <w:suppressAutoHyphens/>
              <w:rPr>
                <w:rFonts w:ascii="Arial" w:hAnsi="Arial" w:cs="Arial"/>
                <w:b/>
                <w:bCs/>
                <w:color w:val="333333"/>
              </w:rPr>
            </w:pPr>
          </w:p>
        </w:tc>
      </w:tr>
    </w:tbl>
    <w:p w14:paraId="59EDCEA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31E969F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17850816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659401EA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7A1A6A9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6278E57F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530918AB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0448AA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26474DB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62E3B9E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555F52D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44FA125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489E86B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04A2348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DC50A89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6B320328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78B00A1E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4811304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36C34C8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7D5AD8B6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138B4E1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177FF1D5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26D46E8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5545F38B" w14:textId="13261E64" w:rsidR="003C0C66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</w:t>
      </w:r>
      <w:r w:rsidR="00D64419">
        <w:rPr>
          <w:rFonts w:ascii="Arial" w:hAnsi="Arial" w:cs="Arial"/>
          <w:b/>
          <w:sz w:val="18"/>
          <w:szCs w:val="18"/>
          <w:u w:val="single"/>
        </w:rPr>
        <w:t xml:space="preserve"> delle</w:t>
      </w:r>
      <w:r>
        <w:rPr>
          <w:rFonts w:ascii="Arial" w:hAnsi="Arial" w:cs="Arial"/>
          <w:b/>
          <w:sz w:val="18"/>
          <w:szCs w:val="18"/>
          <w:u w:val="single"/>
        </w:rPr>
        <w:t xml:space="preserve"> fir</w:t>
      </w:r>
      <w:r w:rsidR="00D64419">
        <w:rPr>
          <w:rFonts w:ascii="Arial" w:hAnsi="Arial" w:cs="Arial"/>
          <w:b/>
          <w:sz w:val="18"/>
          <w:szCs w:val="18"/>
          <w:u w:val="single"/>
        </w:rPr>
        <w:t>me</w:t>
      </w:r>
      <w:r>
        <w:rPr>
          <w:rFonts w:ascii="Arial" w:hAnsi="Arial" w:cs="Arial"/>
          <w:b/>
          <w:sz w:val="18"/>
          <w:szCs w:val="18"/>
          <w:u w:val="single"/>
        </w:rPr>
        <w:t xml:space="preserve"> non verrà presa in considerazione</w:t>
      </w:r>
    </w:p>
    <w:p w14:paraId="779CFD59" w14:textId="77777777" w:rsidR="00E37BE1" w:rsidRDefault="00E37BE1" w:rsidP="003459E5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CB04813" w14:textId="77777777" w:rsidR="00E37BE1" w:rsidRDefault="00E37BE1" w:rsidP="00E37BE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71C9EDC5" w14:textId="77777777" w:rsidR="00E37BE1" w:rsidRDefault="00E37BE1" w:rsidP="00E37BE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AB39BD8" w14:textId="77777777" w:rsidR="00E37BE1" w:rsidRDefault="00E37BE1" w:rsidP="00E37BE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076EA249" w14:textId="77777777" w:rsidR="00E37BE1" w:rsidRDefault="00E37BE1" w:rsidP="00E37BE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A5484D0" w14:textId="77777777" w:rsidR="00E37BE1" w:rsidRDefault="00E37BE1" w:rsidP="00E37BE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5778058A" w14:textId="77777777" w:rsidR="00E37BE1" w:rsidRDefault="00E37BE1" w:rsidP="00E37BE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32796124" w14:textId="77777777" w:rsidR="00E37BE1" w:rsidRDefault="00E37BE1" w:rsidP="00E37BE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 w:rsidRPr="00E37BE1">
        <w:rPr>
          <w:rFonts w:ascii="Arial" w:hAnsi="Arial" w:cs="Arial"/>
          <w:b/>
          <w:sz w:val="18"/>
          <w:szCs w:val="18"/>
        </w:rPr>
        <w:t>DICHIARAZIONI AGGIUNTIVE</w:t>
      </w:r>
    </w:p>
    <w:p w14:paraId="75906C08" w14:textId="77777777" w:rsidR="00E37BE1" w:rsidRPr="00E37BE1" w:rsidRDefault="00E37BE1" w:rsidP="00D6441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175F801C" w14:textId="61978B11" w:rsidR="00E37BE1" w:rsidRPr="00E37BE1" w:rsidRDefault="00E37BE1" w:rsidP="00D64419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8"/>
          <w:szCs w:val="18"/>
        </w:rPr>
      </w:pPr>
      <w:r w:rsidRPr="00E37BE1">
        <w:rPr>
          <w:rFonts w:ascii="Arial" w:hAnsi="Arial" w:cs="Arial"/>
          <w:b/>
          <w:i/>
          <w:sz w:val="18"/>
          <w:szCs w:val="18"/>
        </w:rPr>
        <w:t>Il/la sottoscritto/a, AI SENSI DEGLI ART. 46 E 47 DEL DPR 28.12.2000 N. 445, CONSAPEVOLE DELLA</w:t>
      </w:r>
      <w:r w:rsidR="00D64419">
        <w:rPr>
          <w:rFonts w:ascii="Arial" w:hAnsi="Arial" w:cs="Arial"/>
          <w:b/>
          <w:i/>
          <w:sz w:val="18"/>
          <w:szCs w:val="18"/>
        </w:rPr>
        <w:t xml:space="preserve"> </w:t>
      </w:r>
      <w:r w:rsidRPr="00E37BE1">
        <w:rPr>
          <w:rFonts w:ascii="Arial" w:hAnsi="Arial" w:cs="Arial"/>
          <w:b/>
          <w:i/>
          <w:sz w:val="18"/>
          <w:szCs w:val="18"/>
        </w:rPr>
        <w:t>RESPONSABILITA' PENALE CUI PUO’ ANDARE INCONTRO IN CASO DI AFFERMAZIONI MENDACI AI SENSI</w:t>
      </w:r>
      <w:r w:rsidR="00D64419">
        <w:rPr>
          <w:rFonts w:ascii="Arial" w:hAnsi="Arial" w:cs="Arial"/>
          <w:b/>
          <w:i/>
          <w:sz w:val="18"/>
          <w:szCs w:val="18"/>
        </w:rPr>
        <w:t xml:space="preserve"> </w:t>
      </w:r>
      <w:r w:rsidRPr="00E37BE1">
        <w:rPr>
          <w:rFonts w:ascii="Arial" w:hAnsi="Arial" w:cs="Arial"/>
          <w:b/>
          <w:i/>
          <w:sz w:val="18"/>
          <w:szCs w:val="18"/>
        </w:rPr>
        <w:t>DELL'ART. 76 DEL MEDESIMO DPR 445/2000 DICHIARA DI AVERE LA NECESSARIA CONOSCENZA DELLA</w:t>
      </w:r>
      <w:r w:rsidR="00D64419">
        <w:rPr>
          <w:rFonts w:ascii="Arial" w:hAnsi="Arial" w:cs="Arial"/>
          <w:b/>
          <w:i/>
          <w:sz w:val="18"/>
          <w:szCs w:val="18"/>
        </w:rPr>
        <w:t xml:space="preserve"> </w:t>
      </w:r>
      <w:r w:rsidRPr="00E37BE1">
        <w:rPr>
          <w:rFonts w:ascii="Arial" w:hAnsi="Arial" w:cs="Arial"/>
          <w:b/>
          <w:i/>
          <w:sz w:val="18"/>
          <w:szCs w:val="18"/>
        </w:rPr>
        <w:t xml:space="preserve">PIATTAFORMA GPU </w:t>
      </w:r>
      <w:r>
        <w:rPr>
          <w:rFonts w:ascii="Arial" w:hAnsi="Arial" w:cs="Arial"/>
          <w:b/>
          <w:i/>
          <w:sz w:val="18"/>
          <w:szCs w:val="18"/>
        </w:rPr>
        <w:t xml:space="preserve">E DI QUANT’ALTRO OCCORRENTE </w:t>
      </w:r>
      <w:r w:rsidRPr="00E37BE1">
        <w:rPr>
          <w:rFonts w:ascii="Arial" w:hAnsi="Arial" w:cs="Arial"/>
          <w:b/>
          <w:i/>
          <w:sz w:val="18"/>
          <w:szCs w:val="18"/>
        </w:rPr>
        <w:t xml:space="preserve">PER SVOLGERE CON CORRETTEZZA TEMPESTIVITA’ ED EFFICACIA I COMPITI </w:t>
      </w:r>
      <w:r>
        <w:rPr>
          <w:rFonts w:ascii="Arial" w:hAnsi="Arial" w:cs="Arial"/>
          <w:b/>
          <w:i/>
          <w:sz w:val="18"/>
          <w:szCs w:val="18"/>
        </w:rPr>
        <w:t>INERENTI LA FIGURA PROFESSIONALE PER LA QUALE SI PARTECIPA</w:t>
      </w:r>
    </w:p>
    <w:p w14:paraId="45C279E1" w14:textId="77777777" w:rsidR="00E37BE1" w:rsidRPr="00E37BE1" w:rsidRDefault="00E37BE1" w:rsidP="00E37BE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</w:p>
    <w:p w14:paraId="50CA800F" w14:textId="77777777" w:rsidR="00E37BE1" w:rsidRDefault="00E37BE1" w:rsidP="00E37BE1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039F98B1" w14:textId="77777777" w:rsidR="00E37BE1" w:rsidRDefault="00E37BE1" w:rsidP="00E37BE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CB17E97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0523AD9" w14:textId="5515667B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</w:t>
      </w:r>
      <w:r w:rsidR="00E37BE1">
        <w:rPr>
          <w:rFonts w:ascii="Arial" w:hAnsi="Arial" w:cs="Arial"/>
          <w:sz w:val="18"/>
          <w:szCs w:val="18"/>
        </w:rPr>
        <w:t xml:space="preserve"> e alle successive modifiche e integrazioni GDPR 679/2016,</w:t>
      </w:r>
      <w:r w:rsidR="00F57E55">
        <w:rPr>
          <w:rFonts w:ascii="Arial" w:hAnsi="Arial" w:cs="Arial"/>
          <w:sz w:val="18"/>
          <w:szCs w:val="18"/>
        </w:rPr>
        <w:t xml:space="preserve"> </w:t>
      </w:r>
      <w:r w:rsidR="00E37BE1">
        <w:rPr>
          <w:rFonts w:ascii="Arial" w:hAnsi="Arial" w:cs="Arial"/>
          <w:sz w:val="18"/>
          <w:szCs w:val="18"/>
        </w:rPr>
        <w:t xml:space="preserve">autorizza </w:t>
      </w:r>
      <w:r w:rsidR="00DB0E71">
        <w:rPr>
          <w:rFonts w:ascii="Arial" w:hAnsi="Arial" w:cs="Arial"/>
          <w:sz w:val="18"/>
          <w:szCs w:val="18"/>
        </w:rPr>
        <w:t>l’</w:t>
      </w:r>
      <w:r w:rsidR="00D64419">
        <w:rPr>
          <w:rFonts w:ascii="Arial" w:hAnsi="Arial" w:cs="Arial"/>
          <w:sz w:val="18"/>
          <w:szCs w:val="18"/>
        </w:rPr>
        <w:t>I</w:t>
      </w:r>
      <w:r w:rsidR="00DB0E71">
        <w:rPr>
          <w:rFonts w:ascii="Arial" w:hAnsi="Arial" w:cs="Arial"/>
          <w:sz w:val="18"/>
          <w:szCs w:val="18"/>
        </w:rPr>
        <w:t>stituto</w:t>
      </w:r>
      <w:r w:rsidR="00D64419">
        <w:rPr>
          <w:rFonts w:ascii="Arial" w:hAnsi="Arial" w:cs="Arial"/>
          <w:sz w:val="18"/>
          <w:szCs w:val="18"/>
        </w:rPr>
        <w:t xml:space="preserve"> Marco Polo</w:t>
      </w:r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  <w:r w:rsidR="00DB0E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DB0E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DA8886C" w14:textId="77777777" w:rsidR="002A2BF2" w:rsidRDefault="002A2BF2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5867F29" w14:textId="77777777" w:rsidR="00DB0E71" w:rsidRDefault="00DB0E71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3C91F43" w14:textId="77777777" w:rsidR="00110098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75C11F3C" w14:textId="77777777" w:rsidR="00E37BE1" w:rsidRDefault="00E37BE1" w:rsidP="00E37BE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E37BE1" w:rsidSect="0099492D">
      <w:headerReference w:type="default" r:id="rId8"/>
      <w:footerReference w:type="even" r:id="rId9"/>
      <w:footerReference w:type="default" r:id="rId10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41796" w14:textId="77777777" w:rsidR="001A7979" w:rsidRDefault="001A7979">
      <w:r>
        <w:separator/>
      </w:r>
    </w:p>
  </w:endnote>
  <w:endnote w:type="continuationSeparator" w:id="0">
    <w:p w14:paraId="0CDFA933" w14:textId="77777777" w:rsidR="001A7979" w:rsidRDefault="001A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9DFBB" w14:textId="77777777" w:rsidR="00AF52DE" w:rsidRDefault="00B462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288F61B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B8020" w14:textId="77777777" w:rsidR="009F79AC" w:rsidRDefault="001A7979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F76827">
      <w:rPr>
        <w:noProof/>
      </w:rPr>
      <w:t>2</w:t>
    </w:r>
    <w:r>
      <w:rPr>
        <w:noProof/>
      </w:rPr>
      <w:fldChar w:fldCharType="end"/>
    </w:r>
  </w:p>
  <w:p w14:paraId="481F2DC8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3626E" w14:textId="77777777" w:rsidR="001A7979" w:rsidRDefault="001A7979">
      <w:r>
        <w:separator/>
      </w:r>
    </w:p>
  </w:footnote>
  <w:footnote w:type="continuationSeparator" w:id="0">
    <w:p w14:paraId="562ADCBD" w14:textId="77777777" w:rsidR="001A7979" w:rsidRDefault="001A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F4542" w14:textId="04972335" w:rsidR="00F76827" w:rsidRDefault="00D64419">
    <w:pPr>
      <w:pStyle w:val="Intestazione"/>
    </w:pPr>
    <w:r>
      <w:rPr>
        <w:noProof/>
      </w:rPr>
      <w:drawing>
        <wp:inline distT="0" distB="0" distL="0" distR="0" wp14:anchorId="1BB6ACF6" wp14:editId="5422CD3C">
          <wp:extent cx="6303645" cy="10769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03645" cy="1076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E524A" w14:textId="72CBB844" w:rsidR="00D64419" w:rsidRDefault="00D64419">
    <w:pPr>
      <w:pStyle w:val="Intestazione"/>
    </w:pPr>
    <w:r>
      <w:rPr>
        <w:noProof/>
      </w:rPr>
      <w:drawing>
        <wp:inline distT="0" distB="0" distL="0" distR="0" wp14:anchorId="0C68F820" wp14:editId="32039B00">
          <wp:extent cx="6116320" cy="1302173"/>
          <wp:effectExtent l="0" t="0" r="508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RTA INTESTATA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2434" cy="1307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653C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A7979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2BF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D5EF0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842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11C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5749"/>
    <w:rsid w:val="00706853"/>
    <w:rsid w:val="00706DD4"/>
    <w:rsid w:val="00710D1C"/>
    <w:rsid w:val="00710DDA"/>
    <w:rsid w:val="00711705"/>
    <w:rsid w:val="00717756"/>
    <w:rsid w:val="00720082"/>
    <w:rsid w:val="00723B6F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46231"/>
    <w:rsid w:val="00B57B34"/>
    <w:rsid w:val="00B671DC"/>
    <w:rsid w:val="00B833F2"/>
    <w:rsid w:val="00B87A3D"/>
    <w:rsid w:val="00B90CAE"/>
    <w:rsid w:val="00B948FC"/>
    <w:rsid w:val="00B95774"/>
    <w:rsid w:val="00B97F0E"/>
    <w:rsid w:val="00BA532D"/>
    <w:rsid w:val="00BA54E3"/>
    <w:rsid w:val="00BA727C"/>
    <w:rsid w:val="00BA75F1"/>
    <w:rsid w:val="00BB38A7"/>
    <w:rsid w:val="00BB6BE2"/>
    <w:rsid w:val="00BC07D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461D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419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0E71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04F2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37BE1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6827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A91"/>
    <w:rsid w:val="00FC70BB"/>
    <w:rsid w:val="00FC7FCD"/>
    <w:rsid w:val="00FD0E2E"/>
    <w:rsid w:val="00FD22B9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529282"/>
  <w15:docId w15:val="{C5105365-BC0F-4BDA-AE0D-09989435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46231"/>
  </w:style>
  <w:style w:type="paragraph" w:styleId="Titolo1">
    <w:name w:val="heading 1"/>
    <w:basedOn w:val="Normale"/>
    <w:next w:val="Normale"/>
    <w:qFormat/>
    <w:rsid w:val="00B462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B4623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B4623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B4623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B4623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B4623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B46231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B4623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B46231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B462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46231"/>
  </w:style>
  <w:style w:type="character" w:styleId="Collegamentoipertestuale">
    <w:name w:val="Hyperlink"/>
    <w:uiPriority w:val="99"/>
    <w:rsid w:val="00B46231"/>
    <w:rPr>
      <w:color w:val="0000FF"/>
      <w:u w:val="single"/>
    </w:rPr>
  </w:style>
  <w:style w:type="paragraph" w:customStyle="1" w:styleId="Corpotesto1">
    <w:name w:val="Corpo testo1"/>
    <w:basedOn w:val="Normale"/>
    <w:rsid w:val="00B46231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B46231"/>
  </w:style>
  <w:style w:type="character" w:styleId="Rimandonotaapidipagina">
    <w:name w:val="footnote reference"/>
    <w:uiPriority w:val="99"/>
    <w:semiHidden/>
    <w:rsid w:val="00B46231"/>
    <w:rPr>
      <w:vertAlign w:val="superscript"/>
    </w:rPr>
  </w:style>
  <w:style w:type="paragraph" w:styleId="Intestazione">
    <w:name w:val="header"/>
    <w:basedOn w:val="Normale"/>
    <w:link w:val="IntestazioneCarattere"/>
    <w:rsid w:val="00B4623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1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DAC73-CFEF-4A23-AEBD-BCA7C5F5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rosangela ignaccolo</cp:lastModifiedBy>
  <cp:revision>4</cp:revision>
  <cp:lastPrinted>2018-05-17T15:28:00Z</cp:lastPrinted>
  <dcterms:created xsi:type="dcterms:W3CDTF">2020-11-19T15:16:00Z</dcterms:created>
  <dcterms:modified xsi:type="dcterms:W3CDTF">2020-11-19T15:18:00Z</dcterms:modified>
</cp:coreProperties>
</file>